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BF" w:rsidRDefault="00452BBF" w:rsidP="00F302F2">
      <w:pPr>
        <w:ind w:right="-993"/>
        <w:jc w:val="left"/>
        <w:rPr>
          <w:rFonts w:ascii="Verdana" w:hAnsi="Verdana" w:cs="Arial"/>
          <w:b/>
          <w:color w:val="002060"/>
          <w:sz w:val="36"/>
          <w:szCs w:val="36"/>
          <w:lang w:val="en-GB"/>
        </w:rPr>
      </w:pPr>
    </w:p>
    <w:p w:rsidR="001166B5" w:rsidRDefault="00AA1AA5"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ab/>
      </w:r>
      <w:r w:rsidR="005D5129"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rsidR="00441C7A" w:rsidRDefault="00441C7A" w:rsidP="00AA1AA5">
      <w:pPr>
        <w:tabs>
          <w:tab w:val="left" w:pos="709"/>
        </w:tabs>
        <w:ind w:left="-142" w:right="-993"/>
        <w:jc w:val="left"/>
        <w:rPr>
          <w:rFonts w:ascii="Verdana" w:hAnsi="Verdana" w:cs="Arial"/>
          <w:b/>
          <w:color w:val="002060"/>
          <w:sz w:val="22"/>
          <w:szCs w:val="24"/>
          <w:lang w:val="en-GB"/>
        </w:rPr>
      </w:pPr>
    </w:p>
    <w:p w:rsidR="00937213" w:rsidRDefault="00441C7A" w:rsidP="00AA1AA5">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4"/>
        <w:gridCol w:w="2176"/>
        <w:gridCol w:w="2208"/>
        <w:gridCol w:w="2201"/>
      </w:tblGrid>
      <w:tr w:rsidR="001B0BB8" w:rsidRPr="005F214B" w:rsidTr="00280F15">
        <w:trPr>
          <w:trHeight w:val="334"/>
        </w:trPr>
        <w:tc>
          <w:tcPr>
            <w:tcW w:w="2232" w:type="dxa"/>
            <w:shd w:val="clear" w:color="auto" w:fill="auto"/>
          </w:tcPr>
          <w:p w:rsidR="001903D7" w:rsidRPr="005F214B" w:rsidRDefault="001903D7"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rsidR="007628D2" w:rsidRPr="005F214B" w:rsidRDefault="007628D2"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851083">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DC287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rPr>
          <w:trHeight w:val="412"/>
        </w:trPr>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Date of </w:t>
            </w:r>
            <w:r w:rsidR="009F6B7E" w:rsidRPr="005F214B">
              <w:rPr>
                <w:rFonts w:ascii="Verdana" w:hAnsi="Verdana" w:cs="Arial"/>
                <w:sz w:val="20"/>
                <w:lang w:val="en-GB"/>
              </w:rPr>
              <w:t>b</w:t>
            </w:r>
            <w:r w:rsidRPr="005F214B">
              <w:rPr>
                <w:rFonts w:ascii="Verdana" w:hAnsi="Verdana" w:cs="Arial"/>
                <w:sz w:val="20"/>
                <w:lang w:val="en-GB"/>
              </w:rPr>
              <w:t>irth</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Nationality</w:t>
            </w:r>
            <w:r w:rsidR="004B00A1" w:rsidRPr="005F214B">
              <w:rPr>
                <w:rStyle w:val="EndnoteReference"/>
                <w:rFonts w:ascii="Verdana" w:hAnsi="Verdana" w:cs="Arial"/>
                <w:sz w:val="20"/>
                <w:lang w:val="en-GB"/>
              </w:rPr>
              <w:endnoteReference w:id="1"/>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2232" w:type="dxa"/>
            <w:shd w:val="clear" w:color="auto" w:fill="auto"/>
          </w:tcPr>
          <w:p w:rsidR="001903D7" w:rsidRPr="005F214B" w:rsidRDefault="001903D7" w:rsidP="00B53D2E">
            <w:pPr>
              <w:spacing w:before="60" w:after="6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Academic year</w:t>
            </w:r>
          </w:p>
        </w:tc>
        <w:tc>
          <w:tcPr>
            <w:tcW w:w="2232" w:type="dxa"/>
            <w:shd w:val="clear" w:color="auto" w:fill="auto"/>
          </w:tcPr>
          <w:p w:rsidR="001903D7" w:rsidRPr="005F214B" w:rsidRDefault="00AA0AF4" w:rsidP="00B53D2E">
            <w:pPr>
              <w:spacing w:before="60" w:after="60"/>
              <w:ind w:right="-992"/>
              <w:rPr>
                <w:rFonts w:ascii="Verdana" w:hAnsi="Verdana" w:cs="Arial"/>
                <w:color w:val="002060"/>
                <w:sz w:val="20"/>
                <w:lang w:val="en-GB"/>
              </w:rPr>
            </w:pPr>
            <w:r w:rsidRPr="005F214B">
              <w:rPr>
                <w:rFonts w:ascii="Verdana" w:hAnsi="Verdana" w:cs="Arial"/>
                <w:color w:val="002060"/>
                <w:sz w:val="20"/>
                <w:lang w:val="en-GB"/>
              </w:rPr>
              <w:t>20../20..</w:t>
            </w:r>
          </w:p>
        </w:tc>
      </w:tr>
      <w:tr w:rsidR="003D7EC0" w:rsidRPr="005F214B" w:rsidTr="00280F15">
        <w:tc>
          <w:tcPr>
            <w:tcW w:w="2232" w:type="dxa"/>
            <w:shd w:val="clear" w:color="auto" w:fill="auto"/>
          </w:tcPr>
          <w:p w:rsidR="001903D7"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4B00A1" w:rsidRPr="005F214B">
              <w:rPr>
                <w:rStyle w:val="EndnoteReference"/>
                <w:rFonts w:ascii="Verdana" w:hAnsi="Verdana" w:cs="Arial"/>
                <w:sz w:val="20"/>
                <w:lang w:val="en-GB"/>
              </w:rPr>
              <w:endnoteReference w:id="2"/>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6C3273" w:rsidRPr="005F214B" w:rsidRDefault="007427B4" w:rsidP="00AA1AA5">
            <w:pPr>
              <w:spacing w:before="60" w:after="0"/>
              <w:ind w:right="-992"/>
              <w:jc w:val="left"/>
              <w:rPr>
                <w:rFonts w:ascii="Verdana" w:hAnsi="Verdana" w:cs="Arial"/>
                <w:sz w:val="20"/>
                <w:lang w:val="en-GB"/>
              </w:rPr>
            </w:pPr>
            <w:r w:rsidRPr="005F214B">
              <w:rPr>
                <w:rFonts w:ascii="Verdana" w:hAnsi="Verdana" w:cs="Arial"/>
                <w:sz w:val="20"/>
                <w:lang w:val="en-GB"/>
              </w:rPr>
              <w:t>S</w:t>
            </w:r>
            <w:r w:rsidR="00742775" w:rsidRPr="005F214B">
              <w:rPr>
                <w:rFonts w:ascii="Verdana" w:hAnsi="Verdana" w:cs="Arial"/>
                <w:sz w:val="20"/>
                <w:lang w:val="en-GB"/>
              </w:rPr>
              <w:t>ubject area</w:t>
            </w:r>
            <w:r w:rsidR="006C3273" w:rsidRPr="005F214B">
              <w:rPr>
                <w:rFonts w:ascii="Verdana" w:hAnsi="Verdana" w:cs="Arial"/>
                <w:sz w:val="20"/>
                <w:lang w:val="en-GB"/>
              </w:rPr>
              <w:t>,</w:t>
            </w:r>
          </w:p>
          <w:p w:rsidR="001903D7" w:rsidRPr="005F214B" w:rsidRDefault="00A74F63" w:rsidP="00AA1AA5">
            <w:pPr>
              <w:spacing w:before="60" w:after="0"/>
              <w:ind w:right="-992"/>
              <w:jc w:val="left"/>
              <w:rPr>
                <w:rFonts w:ascii="Verdana" w:hAnsi="Verdana" w:cs="Arial"/>
                <w:sz w:val="20"/>
                <w:lang w:val="en-GB"/>
              </w:rPr>
            </w:pPr>
            <w:r w:rsidRPr="005F214B">
              <w:rPr>
                <w:rFonts w:ascii="Verdana" w:hAnsi="Verdana" w:cs="Arial"/>
                <w:sz w:val="20"/>
                <w:lang w:val="en-GB"/>
              </w:rPr>
              <w:t>Code</w:t>
            </w:r>
            <w:r w:rsidR="004B00A1" w:rsidRPr="005F214B">
              <w:rPr>
                <w:rStyle w:val="EndnoteReference"/>
                <w:rFonts w:ascii="Verdana" w:hAnsi="Verdana" w:cs="Arial"/>
                <w:sz w:val="20"/>
                <w:lang w:val="en-GB"/>
              </w:rPr>
              <w:endnoteReference w:id="3"/>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F1587C" w:rsidP="00AA1AA5">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E-mail</w:t>
            </w:r>
          </w:p>
          <w:p w:rsidR="008D1391" w:rsidRPr="005F214B" w:rsidRDefault="008D1391"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bl>
    <w:p w:rsidR="006852C7" w:rsidRPr="005F214B" w:rsidRDefault="006852C7" w:rsidP="0032299C">
      <w:pPr>
        <w:spacing w:after="0"/>
        <w:ind w:right="-992"/>
        <w:jc w:val="left"/>
        <w:rPr>
          <w:rFonts w:ascii="Verdana" w:hAnsi="Verdana" w:cs="Arial"/>
          <w:b/>
          <w:color w:val="002060"/>
          <w:sz w:val="22"/>
          <w:szCs w:val="24"/>
          <w:lang w:val="en-GB"/>
        </w:rPr>
      </w:pPr>
    </w:p>
    <w:p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54"/>
        <w:gridCol w:w="2210"/>
        <w:gridCol w:w="2140"/>
        <w:gridCol w:w="2275"/>
      </w:tblGrid>
      <w:tr w:rsidR="009B18BB" w:rsidRPr="005F214B" w:rsidTr="00851083">
        <w:trPr>
          <w:trHeight w:val="371"/>
        </w:trPr>
        <w:tc>
          <w:tcPr>
            <w:tcW w:w="2232" w:type="dxa"/>
            <w:shd w:val="clear" w:color="auto" w:fill="auto"/>
          </w:tcPr>
          <w:p w:rsidR="009B18BB"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p>
        </w:tc>
        <w:tc>
          <w:tcPr>
            <w:tcW w:w="2271" w:type="dxa"/>
            <w:shd w:val="clear" w:color="auto" w:fill="auto"/>
            <w:vAlign w:val="center"/>
          </w:tcPr>
          <w:p w:rsidR="009B18BB" w:rsidRPr="005F214B" w:rsidRDefault="00851083" w:rsidP="00851083">
            <w:pPr>
              <w:spacing w:before="100" w:beforeAutospacing="1" w:after="100" w:afterAutospacing="1"/>
              <w:ind w:right="-992"/>
              <w:jc w:val="left"/>
              <w:rPr>
                <w:rFonts w:ascii="Verdana" w:hAnsi="Verdana" w:cs="Arial"/>
                <w:color w:val="002060"/>
                <w:sz w:val="20"/>
                <w:lang w:val="en-GB"/>
              </w:rPr>
            </w:pPr>
            <w:r>
              <w:rPr>
                <w:rFonts w:ascii="Verdana" w:hAnsi="Verdana" w:cs="Arial"/>
                <w:color w:val="002060"/>
                <w:sz w:val="20"/>
                <w:lang w:val="en-GB"/>
              </w:rPr>
              <w:t>UCTM</w:t>
            </w:r>
          </w:p>
        </w:tc>
        <w:tc>
          <w:tcPr>
            <w:tcW w:w="2193" w:type="dxa"/>
            <w:shd w:val="clear" w:color="auto" w:fill="auto"/>
          </w:tcPr>
          <w:p w:rsidR="009B18BB"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9B18BB" w:rsidRPr="005F214B" w:rsidRDefault="009B18BB" w:rsidP="00851083">
            <w:pPr>
              <w:spacing w:before="100" w:beforeAutospacing="1" w:after="100" w:afterAutospacing="1"/>
              <w:ind w:right="-992"/>
              <w:rPr>
                <w:rFonts w:ascii="Verdana" w:hAnsi="Verdana" w:cs="Arial"/>
                <w:color w:val="002060"/>
                <w:sz w:val="20"/>
                <w:lang w:val="en-GB"/>
              </w:rPr>
            </w:pPr>
          </w:p>
        </w:tc>
      </w:tr>
      <w:tr w:rsidR="00F13C9B" w:rsidRPr="005F214B" w:rsidTr="00851083">
        <w:trPr>
          <w:trHeight w:val="371"/>
        </w:trPr>
        <w:tc>
          <w:tcPr>
            <w:tcW w:w="2232" w:type="dxa"/>
            <w:shd w:val="clear" w:color="auto" w:fill="auto"/>
          </w:tcPr>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tc>
        <w:tc>
          <w:tcPr>
            <w:tcW w:w="2271" w:type="dxa"/>
            <w:shd w:val="clear" w:color="auto" w:fill="auto"/>
          </w:tcPr>
          <w:p w:rsidR="00F13C9B" w:rsidRPr="005F214B" w:rsidRDefault="00851083" w:rsidP="00B53D2E">
            <w:pPr>
              <w:spacing w:before="60"/>
              <w:ind w:right="-993"/>
              <w:jc w:val="left"/>
              <w:rPr>
                <w:rFonts w:ascii="Verdana" w:hAnsi="Verdana" w:cs="Arial"/>
                <w:color w:val="002060"/>
                <w:sz w:val="20"/>
                <w:lang w:val="en-GB"/>
              </w:rPr>
            </w:pPr>
            <w:r>
              <w:rPr>
                <w:rFonts w:ascii="Verdana" w:hAnsi="Verdana" w:cs="Arial"/>
                <w:color w:val="002060"/>
                <w:sz w:val="20"/>
                <w:lang w:val="en-GB"/>
              </w:rPr>
              <w:t>BG SOFIA20</w:t>
            </w:r>
          </w:p>
        </w:tc>
        <w:tc>
          <w:tcPr>
            <w:tcW w:w="2193" w:type="dxa"/>
            <w:shd w:val="clear" w:color="auto" w:fill="auto"/>
          </w:tcPr>
          <w:p w:rsidR="00F13C9B" w:rsidRPr="005F214B" w:rsidRDefault="00C0051E"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F13C9B" w:rsidRPr="005F214B" w:rsidRDefault="00F13C9B" w:rsidP="00B53D2E">
            <w:pPr>
              <w:spacing w:before="60"/>
              <w:ind w:right="-993"/>
              <w:rPr>
                <w:rFonts w:ascii="Verdana" w:hAnsi="Verdana" w:cs="Arial"/>
                <w:color w:val="002060"/>
                <w:sz w:val="20"/>
                <w:lang w:val="en-GB"/>
              </w:rPr>
            </w:pPr>
          </w:p>
        </w:tc>
      </w:tr>
      <w:tr w:rsidR="009B18BB" w:rsidRPr="005F214B" w:rsidTr="00851083">
        <w:trPr>
          <w:trHeight w:val="559"/>
        </w:trPr>
        <w:tc>
          <w:tcPr>
            <w:tcW w:w="2232" w:type="dxa"/>
            <w:shd w:val="clear" w:color="auto" w:fill="auto"/>
          </w:tcPr>
          <w:p w:rsidR="003A7498"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71" w:type="dxa"/>
            <w:shd w:val="clear" w:color="auto" w:fill="auto"/>
          </w:tcPr>
          <w:p w:rsidR="00851083" w:rsidRDefault="00851083" w:rsidP="00851083">
            <w:pPr>
              <w:spacing w:before="100" w:beforeAutospacing="1" w:after="0"/>
              <w:ind w:right="-992"/>
              <w:jc w:val="left"/>
              <w:rPr>
                <w:rFonts w:ascii="Verdana" w:hAnsi="Verdana" w:cs="Arial"/>
                <w:color w:val="002060"/>
                <w:sz w:val="20"/>
                <w:lang w:val="en-GB"/>
              </w:rPr>
            </w:pPr>
            <w:r>
              <w:rPr>
                <w:rFonts w:ascii="Verdana" w:hAnsi="Verdana" w:cs="Arial"/>
                <w:color w:val="002060"/>
                <w:sz w:val="20"/>
                <w:lang w:val="en-GB"/>
              </w:rPr>
              <w:t xml:space="preserve">Kl.Ohridsky 8 </w:t>
            </w:r>
          </w:p>
          <w:p w:rsidR="00851083" w:rsidRPr="005F214B" w:rsidRDefault="00851083" w:rsidP="00851083">
            <w:pPr>
              <w:spacing w:before="100" w:beforeAutospacing="1" w:after="0"/>
              <w:ind w:right="-992"/>
              <w:jc w:val="left"/>
              <w:rPr>
                <w:rFonts w:ascii="Verdana" w:hAnsi="Verdana" w:cs="Arial"/>
                <w:color w:val="002060"/>
                <w:sz w:val="20"/>
                <w:lang w:val="en-GB"/>
              </w:rPr>
            </w:pPr>
            <w:r>
              <w:rPr>
                <w:rFonts w:ascii="Verdana" w:hAnsi="Verdana" w:cs="Arial"/>
                <w:color w:val="002060"/>
                <w:sz w:val="20"/>
                <w:lang w:val="en-GB"/>
              </w:rPr>
              <w:t>Sofia 1756</w:t>
            </w:r>
          </w:p>
        </w:tc>
        <w:tc>
          <w:tcPr>
            <w:tcW w:w="2193" w:type="dxa"/>
            <w:shd w:val="clear" w:color="auto" w:fill="auto"/>
          </w:tcPr>
          <w:p w:rsidR="009B18BB" w:rsidRPr="005F214B" w:rsidRDefault="00CC43F4"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6C3273" w:rsidRPr="005F214B">
              <w:rPr>
                <w:rFonts w:ascii="Verdana" w:hAnsi="Verdana" w:cs="Arial"/>
                <w:sz w:val="20"/>
                <w:lang w:val="en-GB"/>
              </w:rPr>
              <w:t>,</w:t>
            </w:r>
            <w:r w:rsidR="00EA3143" w:rsidRPr="005F214B">
              <w:rPr>
                <w:rFonts w:ascii="Verdana" w:hAnsi="Verdana" w:cs="Arial"/>
                <w:sz w:val="20"/>
                <w:lang w:val="en-GB"/>
              </w:rPr>
              <w:br/>
              <w:t>Country code</w:t>
            </w:r>
            <w:r w:rsidR="004B00A1" w:rsidRPr="005F214B">
              <w:rPr>
                <w:rStyle w:val="EndnoteReference"/>
                <w:rFonts w:ascii="Verdana" w:hAnsi="Verdana" w:cs="Arial"/>
                <w:sz w:val="20"/>
                <w:lang w:val="en-GB"/>
              </w:rPr>
              <w:endnoteReference w:id="4"/>
            </w:r>
          </w:p>
        </w:tc>
        <w:tc>
          <w:tcPr>
            <w:tcW w:w="2232" w:type="dxa"/>
            <w:shd w:val="clear" w:color="auto" w:fill="auto"/>
          </w:tcPr>
          <w:p w:rsidR="009B18BB" w:rsidRPr="005F214B" w:rsidRDefault="00851083" w:rsidP="00B53D2E">
            <w:pPr>
              <w:spacing w:before="60"/>
              <w:ind w:right="-993"/>
              <w:rPr>
                <w:rFonts w:ascii="Verdana" w:hAnsi="Verdana" w:cs="Arial"/>
                <w:color w:val="002060"/>
                <w:sz w:val="20"/>
                <w:lang w:val="en-GB"/>
              </w:rPr>
            </w:pPr>
            <w:r>
              <w:rPr>
                <w:rFonts w:ascii="Verdana" w:hAnsi="Verdana" w:cs="Arial"/>
                <w:color w:val="002060"/>
                <w:sz w:val="20"/>
                <w:lang w:val="en-GB"/>
              </w:rPr>
              <w:t>BG</w:t>
            </w:r>
          </w:p>
        </w:tc>
      </w:tr>
      <w:tr w:rsidR="009B18BB" w:rsidRPr="005F214B" w:rsidTr="00851083">
        <w:trPr>
          <w:trHeight w:val="531"/>
        </w:trPr>
        <w:tc>
          <w:tcPr>
            <w:tcW w:w="2232" w:type="dxa"/>
            <w:shd w:val="clear" w:color="auto" w:fill="auto"/>
          </w:tcPr>
          <w:p w:rsidR="009B18BB" w:rsidRPr="005F214B" w:rsidRDefault="00315958"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004B00A1" w:rsidRPr="005F214B">
              <w:rPr>
                <w:rStyle w:val="EndnoteReference"/>
                <w:rFonts w:ascii="Verdana" w:hAnsi="Verdana" w:cs="Arial"/>
                <w:sz w:val="20"/>
                <w:lang w:val="en-GB"/>
              </w:rPr>
              <w:endnoteReference w:id="5"/>
            </w:r>
            <w:r w:rsidRPr="005F214B">
              <w:rPr>
                <w:rFonts w:ascii="Verdana" w:hAnsi="Verdana" w:cs="Arial"/>
                <w:sz w:val="20"/>
                <w:lang w:val="en-GB"/>
              </w:rPr>
              <w:t xml:space="preserve"> </w:t>
            </w:r>
            <w:r w:rsidRPr="005F214B">
              <w:rPr>
                <w:rFonts w:ascii="Verdana" w:hAnsi="Verdana" w:cs="Arial"/>
                <w:sz w:val="20"/>
                <w:lang w:val="en-GB"/>
              </w:rPr>
              <w:br/>
            </w:r>
            <w:r w:rsidR="00060AB1" w:rsidRPr="005F214B">
              <w:rPr>
                <w:rFonts w:ascii="Verdana" w:hAnsi="Verdana" w:cs="Arial"/>
                <w:sz w:val="20"/>
                <w:lang w:val="en-GB"/>
              </w:rPr>
              <w:t>name</w:t>
            </w:r>
          </w:p>
        </w:tc>
        <w:tc>
          <w:tcPr>
            <w:tcW w:w="2271" w:type="dxa"/>
            <w:shd w:val="clear" w:color="auto" w:fill="auto"/>
          </w:tcPr>
          <w:p w:rsidR="009B18BB" w:rsidRDefault="00851083" w:rsidP="00851083">
            <w:pPr>
              <w:spacing w:after="0"/>
              <w:ind w:right="-992"/>
              <w:jc w:val="left"/>
              <w:rPr>
                <w:rFonts w:ascii="Verdana" w:hAnsi="Verdana" w:cs="Arial"/>
                <w:color w:val="002060"/>
                <w:sz w:val="20"/>
                <w:lang w:val="en-GB"/>
              </w:rPr>
            </w:pPr>
            <w:r>
              <w:rPr>
                <w:rFonts w:ascii="Verdana" w:hAnsi="Verdana" w:cs="Arial"/>
                <w:color w:val="002060"/>
                <w:sz w:val="20"/>
                <w:lang w:val="en-GB"/>
              </w:rPr>
              <w:t>Prof. Dr. Rossica</w:t>
            </w:r>
          </w:p>
          <w:p w:rsidR="00851083" w:rsidRPr="005F214B" w:rsidRDefault="00851083" w:rsidP="00851083">
            <w:pPr>
              <w:spacing w:after="0"/>
              <w:ind w:right="-992"/>
              <w:jc w:val="left"/>
              <w:rPr>
                <w:rFonts w:ascii="Verdana" w:hAnsi="Verdana" w:cs="Arial"/>
                <w:color w:val="002060"/>
                <w:sz w:val="20"/>
                <w:lang w:val="en-GB"/>
              </w:rPr>
            </w:pPr>
            <w:r>
              <w:rPr>
                <w:rFonts w:ascii="Verdana" w:hAnsi="Verdana" w:cs="Arial"/>
                <w:color w:val="002060"/>
                <w:sz w:val="20"/>
                <w:lang w:val="en-GB"/>
              </w:rPr>
              <w:t>Betcheva, Dean</w:t>
            </w:r>
          </w:p>
        </w:tc>
        <w:tc>
          <w:tcPr>
            <w:tcW w:w="2193" w:type="dxa"/>
            <w:shd w:val="clear" w:color="auto" w:fill="auto"/>
          </w:tcPr>
          <w:p w:rsidR="009B18BB" w:rsidRPr="005F214B" w:rsidRDefault="00CC43F4" w:rsidP="00AA1AA5">
            <w:pPr>
              <w:spacing w:before="60" w:after="0"/>
              <w:ind w:right="-993"/>
              <w:jc w:val="left"/>
              <w:rPr>
                <w:rFonts w:ascii="Verdana" w:hAnsi="Verdana" w:cs="Arial"/>
                <w:b/>
                <w:color w:val="002060"/>
                <w:sz w:val="20"/>
              </w:rPr>
            </w:pPr>
            <w:r w:rsidRPr="005F214B">
              <w:rPr>
                <w:rFonts w:ascii="Verdana" w:hAnsi="Verdana" w:cs="Arial"/>
                <w:sz w:val="20"/>
              </w:rPr>
              <w:t>Contact person</w:t>
            </w:r>
            <w:r w:rsidRPr="005F214B">
              <w:rPr>
                <w:rFonts w:ascii="Verdana" w:hAnsi="Verdana" w:cs="Arial"/>
                <w:sz w:val="20"/>
              </w:rPr>
              <w:br/>
              <w:t>e-mail</w:t>
            </w:r>
            <w:r w:rsidR="00060AB1" w:rsidRPr="005F214B">
              <w:rPr>
                <w:rFonts w:ascii="Verdana" w:hAnsi="Verdana" w:cs="Arial"/>
                <w:sz w:val="20"/>
              </w:rPr>
              <w:t xml:space="preserve"> / phone</w:t>
            </w:r>
          </w:p>
        </w:tc>
        <w:tc>
          <w:tcPr>
            <w:tcW w:w="2232" w:type="dxa"/>
            <w:shd w:val="clear" w:color="auto" w:fill="auto"/>
          </w:tcPr>
          <w:p w:rsidR="009B18BB" w:rsidRDefault="00D106A6" w:rsidP="00851083">
            <w:pPr>
              <w:spacing w:after="0"/>
              <w:ind w:right="-992"/>
              <w:rPr>
                <w:rFonts w:ascii="Verdana" w:hAnsi="Verdana" w:cs="Arial"/>
                <w:color w:val="002060"/>
                <w:sz w:val="20"/>
              </w:rPr>
            </w:pPr>
            <w:hyperlink r:id="rId8" w:history="1">
              <w:r w:rsidR="00851083" w:rsidRPr="00AC2CCF">
                <w:rPr>
                  <w:rStyle w:val="Hyperlink"/>
                  <w:rFonts w:ascii="Verdana" w:hAnsi="Verdana" w:cs="Arial"/>
                  <w:sz w:val="20"/>
                </w:rPr>
                <w:t>betcheva@uctm.edu</w:t>
              </w:r>
            </w:hyperlink>
          </w:p>
          <w:p w:rsidR="00851083" w:rsidRPr="005F214B" w:rsidRDefault="00851083" w:rsidP="00851083">
            <w:pPr>
              <w:spacing w:after="0"/>
              <w:ind w:right="-992"/>
              <w:rPr>
                <w:rFonts w:ascii="Verdana" w:hAnsi="Verdana" w:cs="Arial"/>
                <w:color w:val="002060"/>
                <w:sz w:val="20"/>
              </w:rPr>
            </w:pPr>
            <w:r>
              <w:rPr>
                <w:rFonts w:ascii="Verdana" w:hAnsi="Verdana" w:cs="Arial"/>
                <w:color w:val="002060"/>
                <w:sz w:val="20"/>
              </w:rPr>
              <w:t>+35928163263</w:t>
            </w:r>
          </w:p>
        </w:tc>
      </w:tr>
    </w:tbl>
    <w:p w:rsidR="00B256DE" w:rsidRPr="00441C7A" w:rsidRDefault="00B256DE" w:rsidP="0032299C">
      <w:pPr>
        <w:spacing w:after="0"/>
        <w:ind w:right="-992"/>
        <w:jc w:val="left"/>
        <w:rPr>
          <w:rFonts w:ascii="Verdana" w:hAnsi="Verdana" w:cs="Arial"/>
          <w:b/>
          <w:color w:val="002060"/>
          <w:sz w:val="22"/>
          <w:szCs w:val="24"/>
          <w:lang w:val="fr-BE"/>
        </w:rPr>
      </w:pPr>
    </w:p>
    <w:p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182"/>
        <w:gridCol w:w="2212"/>
        <w:gridCol w:w="2182"/>
      </w:tblGrid>
      <w:tr w:rsidR="001E13D3" w:rsidRPr="005F214B" w:rsidTr="00280F15">
        <w:trPr>
          <w:trHeight w:val="371"/>
        </w:trPr>
        <w:tc>
          <w:tcPr>
            <w:tcW w:w="2232" w:type="dxa"/>
            <w:shd w:val="clear" w:color="auto" w:fill="auto"/>
          </w:tcPr>
          <w:p w:rsidR="001E13D3"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314143" w:rsidRPr="005F214B" w:rsidTr="00280F15">
        <w:trPr>
          <w:trHeight w:val="371"/>
        </w:trPr>
        <w:tc>
          <w:tcPr>
            <w:tcW w:w="2232" w:type="dxa"/>
            <w:shd w:val="clear" w:color="auto" w:fill="auto"/>
          </w:tcPr>
          <w:p w:rsidR="00314143" w:rsidRPr="005F214B" w:rsidRDefault="00314143"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A5173" w:rsidRPr="005F214B" w:rsidRDefault="00314143" w:rsidP="00AA1AA5">
            <w:pPr>
              <w:spacing w:before="60" w:after="0"/>
              <w:ind w:right="-993"/>
              <w:jc w:val="left"/>
              <w:rPr>
                <w:rFonts w:ascii="Verdana" w:hAnsi="Verdana" w:cs="Arial"/>
                <w:sz w:val="16"/>
                <w:szCs w:val="16"/>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p w:rsidR="00314143" w:rsidRPr="005F214B" w:rsidRDefault="00314143" w:rsidP="00AA1AA5">
            <w:pPr>
              <w:spacing w:before="60" w:after="0"/>
              <w:ind w:right="-993"/>
              <w:jc w:val="left"/>
              <w:rPr>
                <w:rFonts w:ascii="Verdana" w:hAnsi="Verdana" w:cs="Arial"/>
                <w:sz w:val="20"/>
                <w:lang w:val="en-GB"/>
              </w:rPr>
            </w:pP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c>
          <w:tcPr>
            <w:tcW w:w="2232" w:type="dxa"/>
            <w:shd w:val="clear" w:color="auto" w:fill="auto"/>
          </w:tcPr>
          <w:p w:rsidR="00314143" w:rsidRPr="005F214B" w:rsidRDefault="007D6641"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r>
      <w:tr w:rsidR="001E13D3" w:rsidRPr="005F214B" w:rsidTr="00280F15">
        <w:trPr>
          <w:trHeight w:val="559"/>
        </w:trPr>
        <w:tc>
          <w:tcPr>
            <w:tcW w:w="2232" w:type="dxa"/>
            <w:shd w:val="clear" w:color="auto" w:fill="auto"/>
          </w:tcPr>
          <w:p w:rsidR="00660EDB"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363061" w:rsidRPr="005F214B">
              <w:rPr>
                <w:rFonts w:ascii="Verdana" w:hAnsi="Verdana" w:cs="Arial"/>
                <w:sz w:val="20"/>
                <w:lang w:val="en-GB"/>
              </w:rPr>
              <w:t>,</w:t>
            </w:r>
            <w:r w:rsidR="00C62C56" w:rsidRPr="005F214B">
              <w:rPr>
                <w:rFonts w:ascii="Verdana" w:hAnsi="Verdana" w:cs="Arial"/>
                <w:sz w:val="20"/>
                <w:lang w:val="en-GB"/>
              </w:rPr>
              <w:br/>
              <w:t>Country code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1E13D3" w:rsidRPr="003D0705" w:rsidTr="00280F15">
        <w:tc>
          <w:tcPr>
            <w:tcW w:w="2232" w:type="dxa"/>
            <w:shd w:val="clear" w:color="auto" w:fill="auto"/>
          </w:tcPr>
          <w:p w:rsidR="001E13D3" w:rsidRPr="005F214B" w:rsidRDefault="001E13D3"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Pr="005F214B">
              <w:rPr>
                <w:rFonts w:ascii="Verdana" w:hAnsi="Verdana" w:cs="Arial"/>
                <w:sz w:val="20"/>
                <w:lang w:val="en-GB"/>
              </w:rPr>
              <w:br/>
              <w:t>name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441C7A" w:rsidRDefault="001E13D3" w:rsidP="00AA1AA5">
            <w:pPr>
              <w:spacing w:before="60" w:after="0"/>
              <w:ind w:right="-993"/>
              <w:jc w:val="left"/>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e-mail / phone</w:t>
            </w:r>
          </w:p>
        </w:tc>
        <w:tc>
          <w:tcPr>
            <w:tcW w:w="2232" w:type="dxa"/>
            <w:shd w:val="clear" w:color="auto" w:fill="auto"/>
          </w:tcPr>
          <w:p w:rsidR="001E13D3" w:rsidRPr="00152BBD" w:rsidRDefault="001E13D3" w:rsidP="00AA1AA5">
            <w:pPr>
              <w:spacing w:before="60"/>
              <w:ind w:right="-993"/>
              <w:jc w:val="left"/>
              <w:rPr>
                <w:rFonts w:ascii="Verdana" w:hAnsi="Verdana" w:cs="Arial"/>
                <w:color w:val="002060"/>
                <w:sz w:val="20"/>
                <w:lang w:val="fr-BE"/>
              </w:rPr>
            </w:pPr>
          </w:p>
        </w:tc>
      </w:tr>
    </w:tbl>
    <w:p w:rsidR="008D1391" w:rsidRDefault="008D1391" w:rsidP="008D1391">
      <w:pPr>
        <w:pStyle w:val="Text4"/>
        <w:ind w:left="0"/>
        <w:rPr>
          <w:lang w:val="fr-BE"/>
        </w:rPr>
      </w:pPr>
    </w:p>
    <w:p w:rsidR="008D1391" w:rsidRDefault="008D1391" w:rsidP="008D1391">
      <w:pPr>
        <w:pStyle w:val="Text4"/>
        <w:ind w:left="0"/>
        <w:rPr>
          <w:lang w:val="fr-BE"/>
        </w:rPr>
      </w:pPr>
    </w:p>
    <w:p w:rsidR="008D1391" w:rsidRDefault="008D1391" w:rsidP="008D1391">
      <w:pPr>
        <w:pStyle w:val="Text4"/>
        <w:pBdr>
          <w:bottom w:val="single" w:sz="6" w:space="1" w:color="auto"/>
        </w:pBdr>
        <w:ind w:left="0"/>
        <w:rPr>
          <w:lang w:val="fr-BE"/>
        </w:rPr>
      </w:pPr>
    </w:p>
    <w:p w:rsidR="00E003B8" w:rsidRDefault="00B64FD3" w:rsidP="00A740AA">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w:t>
      </w:r>
      <w:r w:rsidR="00A4556A">
        <w:rPr>
          <w:rFonts w:ascii="Verdana" w:hAnsi="Verdana" w:cs="Arial"/>
          <w:sz w:val="20"/>
          <w:lang w:val="en-GB"/>
        </w:rPr>
        <w:t>g</w:t>
      </w:r>
      <w:r>
        <w:rPr>
          <w:rFonts w:ascii="Verdana" w:hAnsi="Verdana" w:cs="Arial"/>
          <w:sz w:val="20"/>
          <w:lang w:val="en-GB"/>
        </w:rPr>
        <w:t>uidelines, please look at A</w:t>
      </w:r>
      <w:r w:rsidR="00E003B8">
        <w:rPr>
          <w:rFonts w:ascii="Verdana" w:hAnsi="Verdana" w:cs="Arial"/>
          <w:sz w:val="20"/>
          <w:lang w:val="en-GB"/>
        </w:rPr>
        <w:t>nnex 1</w:t>
      </w:r>
      <w:r>
        <w:rPr>
          <w:rFonts w:ascii="Verdana" w:hAnsi="Verdana" w:cs="Arial"/>
          <w:sz w:val="20"/>
          <w:lang w:val="en-GB"/>
        </w:rPr>
        <w:t>, for end notes please look at A</w:t>
      </w:r>
      <w:r w:rsidR="00E003B8">
        <w:rPr>
          <w:rFonts w:ascii="Verdana" w:hAnsi="Verdana" w:cs="Arial"/>
          <w:sz w:val="20"/>
          <w:lang w:val="en-GB"/>
        </w:rPr>
        <w:t xml:space="preserve">nnex 2.  </w:t>
      </w:r>
    </w:p>
    <w:p w:rsidR="00E87953" w:rsidRDefault="008318D5" w:rsidP="00A740AA">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p>
    <w:p w:rsidR="005D5129" w:rsidRDefault="00124689" w:rsidP="00A740AA">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686D76" w:rsidRDefault="00686D76" w:rsidP="00B256DE">
      <w:pPr>
        <w:keepNext/>
        <w:keepLines/>
        <w:spacing w:after="120"/>
        <w:rPr>
          <w:rFonts w:ascii="Verdana" w:hAnsi="Verdana" w:cs="Calibri"/>
          <w:b/>
          <w:color w:val="002060"/>
          <w:sz w:val="20"/>
          <w:lang w:val="en-GB"/>
        </w:rPr>
      </w:pPr>
    </w:p>
    <w:p w:rsidR="00B256DE" w:rsidRPr="00354F60" w:rsidRDefault="005D5129" w:rsidP="00B256DE">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sidR="00B256DE">
        <w:rPr>
          <w:rFonts w:ascii="Verdana" w:hAnsi="Verdana" w:cs="Calibri"/>
          <w:b/>
          <w:color w:val="002060"/>
          <w:sz w:val="20"/>
          <w:lang w:val="en-GB"/>
        </w:rPr>
        <w:t xml:space="preserve">. </w:t>
      </w:r>
      <w:r w:rsidR="00B256DE" w:rsidRPr="00354F60">
        <w:rPr>
          <w:rFonts w:ascii="Verdana" w:hAnsi="Verdana" w:cs="Calibri"/>
          <w:b/>
          <w:color w:val="002060"/>
          <w:sz w:val="20"/>
          <w:lang w:val="en-GB"/>
        </w:rPr>
        <w:t>PROPOSED MOBILITY PROGRAMME</w:t>
      </w:r>
    </w:p>
    <w:p w:rsidR="00B256DE" w:rsidRPr="000E0A70" w:rsidRDefault="00B256DE" w:rsidP="00B256DE">
      <w:pPr>
        <w:pStyle w:val="CommentText"/>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from [month/year] ……………. till [month/year] ……………</w:t>
      </w:r>
    </w:p>
    <w:p w:rsidR="00D423A9" w:rsidRDefault="00D423A9" w:rsidP="00B256DE">
      <w:pPr>
        <w:pStyle w:val="CommentText"/>
        <w:tabs>
          <w:tab w:val="left" w:pos="2552"/>
          <w:tab w:val="left" w:pos="3686"/>
          <w:tab w:val="left" w:pos="5954"/>
        </w:tabs>
        <w:spacing w:after="0"/>
        <w:rPr>
          <w:rFonts w:ascii="Verdana" w:hAnsi="Verdana" w:cs="Calibri"/>
          <w:u w:val="single"/>
          <w:lang w:val="en-GB"/>
        </w:rPr>
      </w:pPr>
    </w:p>
    <w:p w:rsidR="00B256DE" w:rsidRDefault="00B256DE" w:rsidP="00B256DE">
      <w:pPr>
        <w:pStyle w:val="CommentText"/>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rsidR="00D423A9" w:rsidRDefault="00D423A9" w:rsidP="00B256DE">
      <w:pPr>
        <w:pStyle w:val="CommentText"/>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rPr>
          <w:jc w:val="center"/>
        </w:trPr>
        <w:tc>
          <w:tcPr>
            <w:tcW w:w="1801" w:type="dxa"/>
            <w:shd w:val="clear" w:color="auto" w:fill="auto"/>
          </w:tcPr>
          <w:p w:rsidR="00B256DE" w:rsidRPr="00A740AA" w:rsidRDefault="00B256DE" w:rsidP="00E3573B">
            <w:pPr>
              <w:spacing w:before="120" w:after="120"/>
              <w:rPr>
                <w:rFonts w:ascii="Verdana" w:hAnsi="Verdana" w:cs="Calibri"/>
                <w:b/>
                <w:sz w:val="16"/>
                <w:szCs w:val="16"/>
                <w:lang w:val="en-GB"/>
              </w:rPr>
            </w:pPr>
            <w:r>
              <w:rPr>
                <w:rFonts w:ascii="Verdana" w:hAnsi="Verdana" w:cs="Calibri"/>
                <w:b/>
                <w:sz w:val="16"/>
                <w:szCs w:val="16"/>
                <w:lang w:val="en-GB"/>
              </w:rPr>
              <w:t>Component</w:t>
            </w:r>
            <w:r w:rsidR="00E3573B" w:rsidRPr="00E3573B">
              <w:rPr>
                <w:rFonts w:ascii="Verdana" w:hAnsi="Verdana" w:cs="Calibri"/>
                <w:b/>
                <w:i/>
                <w:sz w:val="16"/>
                <w:szCs w:val="16"/>
                <w:vertAlign w:val="superscript"/>
                <w:lang w:val="en-GB"/>
              </w:rPr>
              <w:endnoteReference w:id="6"/>
            </w:r>
            <w:r>
              <w:rPr>
                <w:rFonts w:ascii="Verdana" w:hAnsi="Verdana" w:cs="Calibri"/>
                <w:b/>
                <w:sz w:val="16"/>
                <w:szCs w:val="16"/>
                <w:lang w:val="en-GB"/>
              </w:rPr>
              <w:t xml:space="preserve">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D365E">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B256DE" w:rsidRPr="00865FC1" w:rsidTr="008266F0">
        <w:trPr>
          <w:trHeight w:val="473"/>
          <w:jc w:val="center"/>
        </w:trPr>
        <w:tc>
          <w:tcPr>
            <w:tcW w:w="1801" w:type="dxa"/>
            <w:shd w:val="clear" w:color="auto" w:fill="auto"/>
          </w:tcPr>
          <w:p w:rsidR="00B256DE" w:rsidRPr="00752FD5"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D423A9">
            <w:pPr>
              <w:pStyle w:val="CommentText"/>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752FD5" w:rsidRDefault="00B256DE" w:rsidP="009B2E4A">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CommentTex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752FD5" w:rsidRDefault="00D423A9" w:rsidP="009B2E4A">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CommentTex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B256DE" w:rsidP="00B256DE">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sidR="0021084F">
        <w:rPr>
          <w:rFonts w:ascii="Verdana" w:hAnsi="Verdana" w:cs="Calibri"/>
          <w:b/>
          <w:sz w:val="16"/>
          <w:szCs w:val="16"/>
          <w:lang w:val="en-GB"/>
        </w:rPr>
        <w:t xml:space="preserve"> describing the learning outcomes</w:t>
      </w:r>
      <w:r>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rPr>
          <w:jc w:val="center"/>
        </w:trPr>
        <w:tc>
          <w:tcPr>
            <w:tcW w:w="8770" w:type="dxa"/>
            <w:shd w:val="clear" w:color="auto" w:fill="auto"/>
          </w:tcPr>
          <w:p w:rsidR="00B256DE" w:rsidRPr="00D423A9" w:rsidRDefault="00D423A9" w:rsidP="00D423A9">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00B256DE"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rsidR="00B256DE" w:rsidRDefault="00B256DE" w:rsidP="00B256DE">
      <w:pPr>
        <w:pStyle w:val="ListParagraph"/>
        <w:suppressAutoHyphens w:val="0"/>
        <w:ind w:left="0"/>
        <w:jc w:val="both"/>
        <w:rPr>
          <w:rFonts w:ascii="Verdana" w:hAnsi="Verdana" w:cs="Calibri"/>
          <w:sz w:val="20"/>
          <w:szCs w:val="20"/>
          <w:u w:val="single"/>
        </w:rPr>
      </w:pPr>
    </w:p>
    <w:p w:rsidR="00E75B8D" w:rsidRPr="00E75B8D" w:rsidRDefault="00B256DE" w:rsidP="00B256DE">
      <w:pPr>
        <w:pStyle w:val="ListParagraph"/>
        <w:suppressAutoHyphens w:val="0"/>
        <w:ind w:left="0"/>
        <w:jc w:val="both"/>
        <w:rPr>
          <w:rFonts w:ascii="Verdana" w:hAnsi="Verdana" w:cs="Calibri"/>
          <w:sz w:val="20"/>
          <w:szCs w:val="20"/>
        </w:rPr>
      </w:pPr>
      <w:r w:rsidRPr="00B76983">
        <w:rPr>
          <w:rFonts w:ascii="Verdana" w:hAnsi="Verdana" w:cs="Calibri"/>
          <w:sz w:val="20"/>
          <w:szCs w:val="20"/>
          <w:u w:val="single"/>
        </w:rPr>
        <w:t xml:space="preserve">Table B: </w:t>
      </w:r>
      <w:r w:rsidR="000C2FFF">
        <w:rPr>
          <w:rFonts w:ascii="Verdana"/>
          <w:sz w:val="20"/>
          <w:szCs w:val="20"/>
          <w:u w:val="single"/>
          <w:lang w:val="en-US"/>
        </w:rPr>
        <w:t>Group</w:t>
      </w:r>
      <w:r w:rsidR="00E75B8D">
        <w:rPr>
          <w:rFonts w:ascii="Verdana"/>
          <w:sz w:val="20"/>
          <w:szCs w:val="20"/>
          <w:u w:val="single"/>
          <w:lang w:val="en-US"/>
        </w:rPr>
        <w:t xml:space="preserve"> of educational components in the student's degree that would normally be completed at the sending institution and which will be replaced by the study abroad </w:t>
      </w:r>
      <w:r w:rsidR="00E75B8D" w:rsidRPr="00E75B8D">
        <w:rPr>
          <w:rFonts w:ascii="Verdana"/>
          <w:sz w:val="18"/>
          <w:szCs w:val="20"/>
          <w:lang w:val="en-US"/>
        </w:rPr>
        <w:t>NB no one to one match with Table A is required. Where all credits in Table A are recognised as forming part of the programme at the sending institution without any further conditions being applied, Table B may be completed with a reference to the mobility window (see guidelines).</w:t>
      </w:r>
    </w:p>
    <w:p w:rsidR="00D423A9" w:rsidRPr="00B76983" w:rsidRDefault="00D423A9" w:rsidP="00B256DE">
      <w:pPr>
        <w:pStyle w:val="ListParagraph"/>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rPr>
          <w:jc w:val="center"/>
        </w:trPr>
        <w:tc>
          <w:tcPr>
            <w:tcW w:w="1801" w:type="dxa"/>
            <w:shd w:val="clear" w:color="auto" w:fill="auto"/>
          </w:tcPr>
          <w:p w:rsidR="00B256DE" w:rsidRPr="00A740AA" w:rsidRDefault="00B256DE" w:rsidP="009B2E4A">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B256DE" w:rsidRPr="00865FC1" w:rsidTr="008266F0">
        <w:trPr>
          <w:trHeight w:val="473"/>
          <w:jc w:val="center"/>
        </w:trPr>
        <w:tc>
          <w:tcPr>
            <w:tcW w:w="1801" w:type="dxa"/>
            <w:shd w:val="clear" w:color="auto" w:fill="auto"/>
          </w:tcPr>
          <w:p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9B2E4A">
            <w:pPr>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A740AA" w:rsidRDefault="00B256DE" w:rsidP="00CA59E7">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rsidR="00D423A9" w:rsidRDefault="00D423A9" w:rsidP="009B2E4A">
            <w:pPr>
              <w:spacing w:before="120" w:after="120"/>
              <w:rPr>
                <w:rFonts w:ascii="Verdana" w:hAnsi="Verdana" w:cs="Calibri"/>
                <w:i/>
                <w:sz w:val="16"/>
                <w:szCs w:val="16"/>
                <w:lang w:val="en-GB"/>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E3573B" w:rsidP="00B256DE">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rPr>
          <w:jc w:val="center"/>
        </w:trPr>
        <w:tc>
          <w:tcPr>
            <w:tcW w:w="8770" w:type="dxa"/>
            <w:shd w:val="clear" w:color="auto" w:fill="auto"/>
          </w:tcPr>
          <w:p w:rsidR="00B256DE" w:rsidRPr="00104BB6" w:rsidRDefault="00B256DE" w:rsidP="00B256DE">
            <w:pPr>
              <w:spacing w:before="120" w:after="120"/>
              <w:rPr>
                <w:rFonts w:ascii="Verdana" w:hAnsi="Verdana" w:cs="Calibri"/>
                <w:i/>
                <w:sz w:val="16"/>
                <w:szCs w:val="16"/>
                <w:lang w:val="en-GB"/>
              </w:rPr>
            </w:pPr>
            <w:r w:rsidRPr="00B256DE">
              <w:rPr>
                <w:rFonts w:ascii="Verdana" w:hAnsi="Verdana" w:cs="Calibri"/>
                <w:i/>
                <w:sz w:val="16"/>
                <w:szCs w:val="16"/>
                <w:lang w:val="en-GB"/>
              </w:rPr>
              <w:t>[</w:t>
            </w:r>
            <w:r>
              <w:rPr>
                <w:rFonts w:ascii="Verdana" w:hAnsi="Verdana" w:cs="Calibri"/>
                <w:i/>
                <w:sz w:val="16"/>
                <w:szCs w:val="16"/>
                <w:lang w:val="en-GB"/>
              </w:rPr>
              <w:t>P</w:t>
            </w:r>
            <w:r w:rsidRPr="00B256DE">
              <w:rPr>
                <w:rFonts w:ascii="Verdana" w:hAnsi="Verdana" w:cs="Calibri"/>
                <w:i/>
                <w:sz w:val="16"/>
                <w:szCs w:val="16"/>
                <w:lang w:val="en-GB"/>
              </w:rPr>
              <w:t>lease</w:t>
            </w:r>
            <w:r>
              <w:rPr>
                <w:rFonts w:ascii="Verdana" w:hAnsi="Verdana" w:cs="Calibri"/>
                <w:i/>
                <w:sz w:val="16"/>
                <w:szCs w:val="16"/>
                <w:lang w:val="en-GB"/>
              </w:rPr>
              <w:t xml:space="preserve">, </w:t>
            </w:r>
            <w:r w:rsidRPr="00B256DE">
              <w:rPr>
                <w:rFonts w:ascii="Verdana" w:hAnsi="Verdana" w:cs="Calibri"/>
                <w:i/>
                <w:sz w:val="16"/>
                <w:szCs w:val="16"/>
                <w:lang w:val="en-GB"/>
              </w:rPr>
              <w:t xml:space="preserve">specify or provide a </w:t>
            </w:r>
            <w:r w:rsidR="00A172B3" w:rsidRPr="00B256DE">
              <w:rPr>
                <w:rFonts w:ascii="Verdana" w:hAnsi="Verdana" w:cs="Calibri"/>
                <w:i/>
                <w:sz w:val="16"/>
                <w:szCs w:val="16"/>
                <w:lang w:val="en-GB"/>
              </w:rPr>
              <w:t>web link</w:t>
            </w:r>
            <w:r w:rsidRPr="00B256DE">
              <w:rPr>
                <w:rFonts w:ascii="Verdana" w:hAnsi="Verdana" w:cs="Calibri"/>
                <w:i/>
                <w:sz w:val="16"/>
                <w:szCs w:val="16"/>
                <w:lang w:val="en-GB"/>
              </w:rPr>
              <w:t xml:space="preserve"> to the relevant information.]</w:t>
            </w:r>
          </w:p>
        </w:tc>
      </w:tr>
    </w:tbl>
    <w:p w:rsidR="00B256DE" w:rsidRDefault="00B256DE" w:rsidP="00D462C9">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256DE" w:rsidRPr="00660DEA" w:rsidRDefault="00B256DE" w:rsidP="00AA1AA5">
            <w:pPr>
              <w:spacing w:before="60" w:after="120"/>
              <w:ind w:left="-6" w:firstLine="6"/>
              <w:rPr>
                <w:rFonts w:ascii="Verdana" w:hAnsi="Verdana" w:cs="Calibri"/>
                <w:b/>
                <w:sz w:val="20"/>
                <w:lang w:val="en-GB"/>
              </w:rPr>
            </w:pPr>
            <w:r w:rsidRPr="00660DEA">
              <w:rPr>
                <w:rFonts w:ascii="Verdana" w:hAnsi="Verdana" w:cs="Calibri"/>
                <w:b/>
                <w:sz w:val="20"/>
                <w:lang w:val="en-GB"/>
              </w:rPr>
              <w:t>Language competence of the student</w:t>
            </w:r>
          </w:p>
          <w:p w:rsidR="00B256DE" w:rsidRDefault="00B256DE" w:rsidP="009B2E4A">
            <w:pPr>
              <w:spacing w:after="0"/>
              <w:rPr>
                <w:rFonts w:ascii="Verdana" w:hAnsi="Verdana" w:cs="Calibri"/>
                <w:sz w:val="20"/>
                <w:lang w:val="en-GB"/>
              </w:rPr>
            </w:pPr>
            <w:r w:rsidRPr="00660DEA">
              <w:rPr>
                <w:rFonts w:ascii="Verdana" w:hAnsi="Verdana" w:cs="Calibri"/>
                <w:sz w:val="20"/>
                <w:lang w:val="en-GB"/>
              </w:rPr>
              <w:t>The level of language competence</w:t>
            </w:r>
            <w:r>
              <w:rPr>
                <w:rStyle w:val="EndnoteReference"/>
                <w:rFonts w:ascii="Verdana" w:hAnsi="Verdana" w:cs="Calibri"/>
                <w:sz w:val="20"/>
                <w:lang w:val="en-GB"/>
              </w:rPr>
              <w:endnoteReference w:id="7"/>
            </w:r>
            <w:r w:rsidRPr="00660DEA">
              <w:rPr>
                <w:rFonts w:ascii="Verdana" w:hAnsi="Verdana" w:cs="Calibri"/>
                <w:sz w:val="20"/>
                <w:lang w:val="en-GB"/>
              </w:rPr>
              <w:t xml:space="preserve"> in </w:t>
            </w:r>
            <w:r w:rsidRPr="00660DEA">
              <w:rPr>
                <w:rFonts w:ascii="Verdana" w:hAnsi="Verdana" w:cs="Calibri"/>
                <w:i/>
                <w:sz w:val="20"/>
                <w:lang w:val="en-GB"/>
              </w:rPr>
              <w:t>[</w:t>
            </w:r>
            <w:r w:rsidR="003C70C8">
              <w:rPr>
                <w:rFonts w:ascii="Verdana" w:hAnsi="Verdana" w:cs="Calibri"/>
                <w:i/>
                <w:sz w:val="20"/>
                <w:lang w:val="en-GB"/>
              </w:rPr>
              <w:t xml:space="preserve">the </w:t>
            </w:r>
            <w:r w:rsidR="0021084F">
              <w:rPr>
                <w:rFonts w:ascii="Verdana" w:hAnsi="Verdana" w:cs="Calibri"/>
                <w:i/>
                <w:sz w:val="20"/>
                <w:lang w:val="en-GB"/>
              </w:rPr>
              <w:t xml:space="preserve">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rsidR="00B256DE" w:rsidRDefault="00B256DE" w:rsidP="009B2E4A">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p>
        </w:tc>
      </w:tr>
    </w:tbl>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E87953" w:rsidRDefault="00937213"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br w:type="page"/>
      </w:r>
    </w:p>
    <w:p w:rsidR="00E87953" w:rsidRDefault="00E87953" w:rsidP="008318D5">
      <w:pPr>
        <w:keepNext/>
        <w:keepLines/>
        <w:tabs>
          <w:tab w:val="left" w:pos="426"/>
        </w:tabs>
        <w:spacing w:after="0"/>
        <w:rPr>
          <w:rFonts w:ascii="Verdana" w:hAnsi="Verdana" w:cs="Calibri"/>
          <w:b/>
          <w:color w:val="002060"/>
          <w:sz w:val="20"/>
          <w:lang w:val="en-GB"/>
        </w:rPr>
      </w:pPr>
    </w:p>
    <w:p w:rsidR="008318D5" w:rsidRDefault="008318D5"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rsidR="008318D5" w:rsidRPr="007B3F1B" w:rsidRDefault="008318D5" w:rsidP="008318D5">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EndnoteReference"/>
                <w:rFonts w:ascii="Verdana" w:hAnsi="Verdana" w:cs="Calibri"/>
                <w:b/>
                <w:sz w:val="20"/>
                <w:lang w:val="en-GB"/>
              </w:rPr>
              <w:endnoteReference w:id="8"/>
            </w:r>
            <w:r w:rsidRPr="00082002">
              <w:rPr>
                <w:rFonts w:ascii="Verdana" w:hAnsi="Verdana" w:cs="Calibri"/>
                <w:b/>
                <w:sz w:val="20"/>
                <w:lang w:val="en-GB"/>
              </w:rPr>
              <w:t xml:space="preserve"> in the sending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00495A5C">
              <w:rPr>
                <w:rFonts w:ascii="Verdana" w:hAnsi="Verdana" w:cs="Calibri"/>
                <w:sz w:val="20"/>
                <w:lang w:val="en-GB"/>
              </w:rPr>
              <w:t xml:space="preserve"> Prof. Dr.</w:t>
            </w:r>
            <w:r w:rsidRPr="00B53D2E">
              <w:rPr>
                <w:rFonts w:ascii="Verdana" w:hAnsi="Verdana" w:cs="Calibri"/>
                <w:color w:val="002060"/>
                <w:sz w:val="20"/>
                <w:lang w:val="en-GB"/>
              </w:rPr>
              <w:tab/>
            </w:r>
            <w:r w:rsidR="00495A5C">
              <w:rPr>
                <w:rFonts w:ascii="Verdana" w:hAnsi="Verdana" w:cs="Calibri"/>
                <w:color w:val="002060"/>
                <w:sz w:val="20"/>
                <w:lang w:val="en-GB"/>
              </w:rPr>
              <w:t>Rossica betcheva</w:t>
            </w:r>
            <w:r w:rsidRPr="00B53D2E">
              <w:rPr>
                <w:rFonts w:ascii="Verdana" w:hAnsi="Verdana" w:cs="Calibri"/>
                <w:color w:val="002060"/>
                <w:sz w:val="20"/>
                <w:lang w:val="en-GB"/>
              </w:rPr>
              <w:tab/>
            </w:r>
            <w:r w:rsidRPr="00082002">
              <w:rPr>
                <w:rFonts w:ascii="Verdana" w:hAnsi="Verdana" w:cs="Calibri"/>
                <w:sz w:val="20"/>
                <w:lang w:val="en-GB"/>
              </w:rPr>
              <w:t>Function:</w:t>
            </w:r>
            <w:r>
              <w:rPr>
                <w:rFonts w:ascii="Verdana" w:hAnsi="Verdana" w:cs="Calibri"/>
                <w:sz w:val="20"/>
                <w:lang w:val="en-GB"/>
              </w:rPr>
              <w:tab/>
            </w:r>
            <w:r w:rsidR="00495A5C">
              <w:rPr>
                <w:rFonts w:ascii="Verdana" w:hAnsi="Verdana" w:cs="Calibri"/>
                <w:sz w:val="20"/>
                <w:lang w:val="en-GB"/>
              </w:rPr>
              <w:t>Dean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sidRPr="00B53D2E">
              <w:rPr>
                <w:rFonts w:ascii="Verdana" w:hAnsi="Verdana" w:cs="Calibri"/>
                <w:color w:val="002060"/>
                <w:sz w:val="20"/>
                <w:lang w:val="en-GB"/>
              </w:rPr>
              <w:tab/>
            </w:r>
            <w:r w:rsidR="00495A5C">
              <w:rPr>
                <w:rFonts w:ascii="Verdana" w:hAnsi="Verdana" w:cs="Calibri"/>
                <w:color w:val="002060"/>
                <w:sz w:val="20"/>
                <w:lang w:val="en-GB"/>
              </w:rPr>
              <w:t>+359 2 8163263</w:t>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r w:rsidR="00495A5C">
              <w:rPr>
                <w:rFonts w:ascii="Verdana" w:hAnsi="Verdana" w:cs="Calibri"/>
                <w:sz w:val="20"/>
                <w:lang w:val="en-GB"/>
              </w:rPr>
              <w:t>betcheva@uctm.edu</w:t>
            </w:r>
          </w:p>
        </w:tc>
      </w:tr>
    </w:tbl>
    <w:p w:rsidR="008318D5" w:rsidRPr="00EE0C35" w:rsidRDefault="008318D5" w:rsidP="008318D5">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EndnoteReference"/>
                <w:rFonts w:ascii="Verdana" w:hAnsi="Verdana" w:cs="Calibri"/>
                <w:b/>
                <w:sz w:val="20"/>
                <w:lang w:val="en-GB"/>
              </w:rPr>
              <w:endnoteReference w:id="9"/>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E87953" w:rsidRDefault="00E87953" w:rsidP="00D423A9">
      <w:pPr>
        <w:keepNext/>
        <w:keepLines/>
        <w:spacing w:before="240" w:after="120"/>
        <w:rPr>
          <w:rFonts w:ascii="Verdana" w:hAnsi="Verdana" w:cs="Calibri"/>
          <w:b/>
          <w:color w:val="002060"/>
          <w:sz w:val="20"/>
          <w:lang w:val="en-GB"/>
        </w:rPr>
      </w:pPr>
    </w:p>
    <w:p w:rsidR="005D5129" w:rsidRPr="007B3F1B" w:rsidRDefault="00B256DE" w:rsidP="00D423A9">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005D5129" w:rsidRPr="007B3F1B">
        <w:rPr>
          <w:rFonts w:ascii="Verdana" w:hAnsi="Verdana" w:cs="Calibri"/>
          <w:b/>
          <w:color w:val="002060"/>
          <w:sz w:val="20"/>
          <w:lang w:val="en-GB"/>
        </w:rPr>
        <w:t>I. COMMITMENT OF THE THREE PARTIES</w:t>
      </w:r>
    </w:p>
    <w:p w:rsidR="00961702" w:rsidRDefault="005D5129" w:rsidP="00D423A9">
      <w:pPr>
        <w:spacing w:before="240" w:after="120"/>
        <w:rPr>
          <w:rFonts w:ascii="Verdana" w:hAnsi="Verdana" w:cs="Calibri"/>
          <w:sz w:val="20"/>
          <w:lang w:val="en-GB"/>
        </w:rPr>
      </w:pPr>
      <w:r w:rsidRPr="00082002">
        <w:rPr>
          <w:rFonts w:ascii="Verdana" w:hAnsi="Verdana" w:cs="Calibri"/>
          <w:sz w:val="20"/>
          <w:lang w:val="en-GB"/>
        </w:rPr>
        <w:t>By signing this document</w:t>
      </w:r>
      <w:r w:rsidR="001B2370">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sidR="001B2370">
        <w:rPr>
          <w:rFonts w:ascii="Verdana" w:hAnsi="Verdana" w:cs="Calibri"/>
          <w:sz w:val="20"/>
          <w:lang w:val="en-GB"/>
        </w:rPr>
        <w:t>y</w:t>
      </w:r>
      <w:r w:rsidRPr="00082002">
        <w:rPr>
          <w:rFonts w:ascii="Verdana" w:hAnsi="Verdana" w:cs="Calibri"/>
          <w:sz w:val="20"/>
          <w:lang w:val="en-GB"/>
        </w:rPr>
        <w:t xml:space="preserve"> </w:t>
      </w:r>
      <w:r w:rsidR="001B2370">
        <w:rPr>
          <w:rFonts w:ascii="Verdana" w:hAnsi="Verdana" w:cs="Calibri"/>
          <w:sz w:val="20"/>
          <w:lang w:val="en-GB"/>
        </w:rPr>
        <w:t xml:space="preserve">approve the </w:t>
      </w:r>
      <w:r w:rsidRPr="00082002">
        <w:rPr>
          <w:rFonts w:ascii="Verdana" w:hAnsi="Verdana" w:cs="Calibri"/>
          <w:sz w:val="20"/>
          <w:lang w:val="en-GB"/>
        </w:rPr>
        <w:t>proposed</w:t>
      </w:r>
      <w:r w:rsidR="001B2370">
        <w:rPr>
          <w:rFonts w:ascii="Verdana" w:hAnsi="Verdana" w:cs="Calibri"/>
          <w:sz w:val="20"/>
          <w:lang w:val="en-GB"/>
        </w:rPr>
        <w:t xml:space="preserve"> </w:t>
      </w:r>
      <w:r w:rsidR="009726AC">
        <w:rPr>
          <w:rFonts w:ascii="Verdana" w:hAnsi="Verdana" w:cs="Calibri"/>
          <w:sz w:val="20"/>
          <w:lang w:val="en-GB"/>
        </w:rPr>
        <w:t>L</w:t>
      </w:r>
      <w:r w:rsidR="001B2370">
        <w:rPr>
          <w:rFonts w:ascii="Verdana" w:hAnsi="Verdana" w:cs="Calibri"/>
          <w:sz w:val="20"/>
          <w:lang w:val="en-GB"/>
        </w:rPr>
        <w:t xml:space="preserve">earning </w:t>
      </w:r>
      <w:r w:rsidR="009726AC">
        <w:rPr>
          <w:rFonts w:ascii="Verdana" w:hAnsi="Verdana" w:cs="Calibri"/>
          <w:sz w:val="20"/>
          <w:lang w:val="en-GB"/>
        </w:rPr>
        <w:t>A</w:t>
      </w:r>
      <w:r w:rsidR="001B2370">
        <w:rPr>
          <w:rFonts w:ascii="Verdana" w:hAnsi="Verdana" w:cs="Calibri"/>
          <w:sz w:val="20"/>
          <w:lang w:val="en-GB"/>
        </w:rPr>
        <w:t>greement and that they will c</w:t>
      </w:r>
      <w:r w:rsidR="001B2370" w:rsidRPr="001B2370">
        <w:rPr>
          <w:rFonts w:ascii="Verdana" w:hAnsi="Verdana" w:cs="Calibri"/>
          <w:sz w:val="20"/>
          <w:lang w:val="en-GB"/>
        </w:rPr>
        <w:t>omply with all the arrangements agreed by all parties</w:t>
      </w:r>
      <w:r w:rsidR="001B2370">
        <w:rPr>
          <w:rFonts w:ascii="Verdana" w:hAnsi="Verdana" w:cs="Calibri"/>
          <w:sz w:val="20"/>
          <w:lang w:val="en-GB"/>
        </w:rPr>
        <w:t>.</w:t>
      </w:r>
      <w:r w:rsidR="00DA5ED4">
        <w:rPr>
          <w:rFonts w:ascii="Verdana" w:hAnsi="Verdana" w:cs="Calibri"/>
          <w:sz w:val="20"/>
          <w:lang w:val="en-GB"/>
        </w:rPr>
        <w:t xml:space="preserve"> Sending and receiving institutions undertake to apply all the principles of the Erasmus Charter for Higher Education relati</w:t>
      </w:r>
      <w:r w:rsidR="005377CB">
        <w:rPr>
          <w:rFonts w:ascii="Verdana" w:hAnsi="Verdana" w:cs="Calibri"/>
          <w:sz w:val="20"/>
          <w:lang w:val="en-GB"/>
        </w:rPr>
        <w:t>ng</w:t>
      </w:r>
      <w:r w:rsidR="00DA5ED4">
        <w:rPr>
          <w:rFonts w:ascii="Verdana" w:hAnsi="Verdana" w:cs="Calibri"/>
          <w:sz w:val="20"/>
          <w:lang w:val="en-GB"/>
        </w:rPr>
        <w:t xml:space="preserve"> to mobility for studies (or the principles agreed in the inter-institutional agreement for institutions located in </w:t>
      </w:r>
      <w:r w:rsidR="00F54C1B" w:rsidRPr="003A3312">
        <w:rPr>
          <w:rFonts w:ascii="Verdana" w:hAnsi="Verdana" w:cs="Calibri"/>
          <w:sz w:val="20"/>
          <w:lang w:val="en-GB"/>
        </w:rPr>
        <w:t xml:space="preserve">partner </w:t>
      </w:r>
      <w:r w:rsidR="00DA5ED4" w:rsidRPr="003A3312">
        <w:rPr>
          <w:rFonts w:ascii="Verdana" w:hAnsi="Verdana" w:cs="Calibri"/>
          <w:sz w:val="20"/>
          <w:lang w:val="en-GB"/>
        </w:rPr>
        <w:t>countries</w:t>
      </w:r>
      <w:r w:rsidR="00DA5ED4">
        <w:rPr>
          <w:rFonts w:ascii="Verdana" w:hAnsi="Verdana" w:cs="Calibri"/>
          <w:sz w:val="20"/>
          <w:lang w:val="en-GB"/>
        </w:rPr>
        <w:t>).</w:t>
      </w:r>
    </w:p>
    <w:p w:rsidR="00733844" w:rsidRDefault="00733844" w:rsidP="00733844">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rsidR="00031BF4" w:rsidRPr="00D423A9" w:rsidRDefault="00733844" w:rsidP="00B256DE">
      <w:pPr>
        <w:spacing w:after="120"/>
        <w:rPr>
          <w:rFonts w:ascii="Verdana" w:hAnsi="Verdana" w:cs="Calibri"/>
          <w:sz w:val="20"/>
          <w:lang w:val="en-GB"/>
        </w:rPr>
      </w:pPr>
      <w:r>
        <w:rPr>
          <w:rFonts w:ascii="Verdana" w:hAnsi="Verdana" w:cs="Calibri"/>
          <w:sz w:val="20"/>
          <w:lang w:val="en-GB"/>
        </w:rPr>
        <w:t>T</w:t>
      </w:r>
      <w:r w:rsidR="00031BF4">
        <w:rPr>
          <w:rFonts w:ascii="Verdana" w:hAnsi="Verdana" w:cs="Calibri"/>
          <w:sz w:val="20"/>
          <w:lang w:val="en-GB"/>
        </w:rPr>
        <w:t xml:space="preserve">he sending institution </w:t>
      </w:r>
      <w:r w:rsidR="001B4291">
        <w:rPr>
          <w:rFonts w:ascii="Verdana" w:hAnsi="Verdana" w:cs="Calibri"/>
          <w:sz w:val="20"/>
          <w:lang w:val="en-GB"/>
        </w:rPr>
        <w:t>commit</w:t>
      </w:r>
      <w:r w:rsidR="00B1257C">
        <w:rPr>
          <w:rFonts w:ascii="Verdana" w:hAnsi="Verdana" w:cs="Calibri"/>
          <w:sz w:val="20"/>
          <w:lang w:val="en-GB"/>
        </w:rPr>
        <w:t>s</w:t>
      </w:r>
      <w:r w:rsidR="001B4291">
        <w:rPr>
          <w:rFonts w:ascii="Verdana" w:hAnsi="Verdana" w:cs="Calibri"/>
          <w:sz w:val="20"/>
          <w:lang w:val="en-GB"/>
        </w:rPr>
        <w:t xml:space="preserve"> </w:t>
      </w:r>
      <w:r w:rsidR="00A014BD">
        <w:rPr>
          <w:rFonts w:ascii="Verdana" w:hAnsi="Verdana" w:cs="Calibri"/>
          <w:sz w:val="20"/>
          <w:lang w:val="en-GB"/>
        </w:rPr>
        <w:t xml:space="preserve">to recognise </w:t>
      </w:r>
      <w:r w:rsidR="001B4291">
        <w:rPr>
          <w:rFonts w:ascii="Verdana" w:hAnsi="Verdana" w:cs="Calibri"/>
          <w:sz w:val="20"/>
          <w:lang w:val="en-GB"/>
        </w:rPr>
        <w:t xml:space="preserve">all </w:t>
      </w:r>
      <w:r w:rsidR="00A014BD">
        <w:rPr>
          <w:rFonts w:ascii="Verdana" w:hAnsi="Verdana" w:cs="Calibri"/>
          <w:sz w:val="20"/>
          <w:lang w:val="en-GB"/>
        </w:rPr>
        <w:t xml:space="preserve">the </w:t>
      </w:r>
      <w:r w:rsidR="001B4291">
        <w:rPr>
          <w:rFonts w:ascii="Verdana" w:hAnsi="Verdana" w:cs="Calibri"/>
          <w:sz w:val="20"/>
          <w:lang w:val="en-GB"/>
        </w:rPr>
        <w:t xml:space="preserve">credits </w:t>
      </w:r>
      <w:r w:rsidR="00A014BD">
        <w:rPr>
          <w:rFonts w:ascii="Verdana" w:hAnsi="Verdana" w:cs="Calibri"/>
          <w:sz w:val="20"/>
          <w:lang w:val="en-GB"/>
        </w:rPr>
        <w:t xml:space="preserve">gained at the receiving institution for the successfully completed </w:t>
      </w:r>
      <w:r w:rsidR="009519A8">
        <w:rPr>
          <w:rFonts w:ascii="Verdana" w:hAnsi="Verdana" w:cs="Calibri"/>
          <w:sz w:val="20"/>
          <w:lang w:val="en-GB"/>
        </w:rPr>
        <w:t xml:space="preserve">educational components </w:t>
      </w:r>
      <w:r w:rsidR="001B4291">
        <w:rPr>
          <w:rFonts w:ascii="Verdana" w:hAnsi="Verdana" w:cs="Calibri"/>
          <w:sz w:val="20"/>
          <w:lang w:val="en-GB"/>
        </w:rPr>
        <w:t xml:space="preserve">and </w:t>
      </w:r>
      <w:r w:rsidR="00A014BD">
        <w:rPr>
          <w:rFonts w:ascii="Verdana" w:hAnsi="Verdana" w:cs="Calibri"/>
          <w:sz w:val="20"/>
          <w:lang w:val="en-GB"/>
        </w:rPr>
        <w:t>to</w:t>
      </w:r>
      <w:r w:rsidR="001B4291">
        <w:rPr>
          <w:rFonts w:ascii="Verdana" w:hAnsi="Verdana" w:cs="Calibri"/>
          <w:sz w:val="20"/>
          <w:lang w:val="en-GB"/>
        </w:rPr>
        <w:t xml:space="preserve"> count</w:t>
      </w:r>
      <w:r w:rsidR="00A014BD">
        <w:rPr>
          <w:rFonts w:ascii="Verdana" w:hAnsi="Verdana" w:cs="Calibri"/>
          <w:sz w:val="20"/>
          <w:lang w:val="en-GB"/>
        </w:rPr>
        <w:t xml:space="preserve"> them</w:t>
      </w:r>
      <w:r w:rsidR="001B4291">
        <w:rPr>
          <w:rFonts w:ascii="Verdana" w:hAnsi="Verdana" w:cs="Calibri"/>
          <w:sz w:val="20"/>
          <w:lang w:val="en-GB"/>
        </w:rPr>
        <w:t xml:space="preserve"> towards the </w:t>
      </w:r>
      <w:r w:rsidR="00A014BD">
        <w:rPr>
          <w:rFonts w:ascii="Verdana" w:hAnsi="Verdana" w:cs="Calibri"/>
          <w:sz w:val="20"/>
          <w:lang w:val="en-GB"/>
        </w:rPr>
        <w:t>student's</w:t>
      </w:r>
      <w:r w:rsidR="001B4291">
        <w:rPr>
          <w:rFonts w:ascii="Verdana" w:hAnsi="Verdana" w:cs="Calibri"/>
          <w:sz w:val="20"/>
          <w:lang w:val="en-GB"/>
        </w:rPr>
        <w:t xml:space="preserve"> degree</w:t>
      </w:r>
      <w:r>
        <w:rPr>
          <w:rFonts w:ascii="Verdana" w:hAnsi="Verdana" w:cs="Calibri"/>
          <w:sz w:val="20"/>
          <w:lang w:val="en-GB"/>
        </w:rPr>
        <w:t xml:space="preserve"> as described in Table </w:t>
      </w:r>
      <w:r w:rsidRPr="00D423A9">
        <w:rPr>
          <w:rFonts w:ascii="Verdana" w:hAnsi="Verdana" w:cs="Calibri"/>
          <w:sz w:val="20"/>
          <w:lang w:val="en-GB"/>
        </w:rPr>
        <w:t>B</w:t>
      </w:r>
      <w:r w:rsidR="001B4291" w:rsidRPr="00D423A9">
        <w:rPr>
          <w:rFonts w:ascii="Verdana" w:hAnsi="Verdana" w:cs="Calibri"/>
          <w:sz w:val="20"/>
          <w:lang w:val="en-GB"/>
        </w:rPr>
        <w:t>.</w:t>
      </w:r>
      <w:r w:rsidR="00B256DE" w:rsidRPr="00D423A9">
        <w:rPr>
          <w:rFonts w:ascii="Verdana" w:hAnsi="Verdana" w:cs="Calibri"/>
          <w:sz w:val="20"/>
          <w:lang w:val="en-GB"/>
        </w:rPr>
        <w:t xml:space="preserve"> Any exceptions to this rule are documented in an annex of this Learning Agreement and agreed by all parties.</w:t>
      </w:r>
    </w:p>
    <w:p w:rsidR="00A87B8B" w:rsidRDefault="00A87B8B" w:rsidP="00A87B8B">
      <w:pPr>
        <w:rPr>
          <w:rFonts w:ascii="Verdana" w:hAnsi="Verdana" w:cs="Calibri"/>
          <w:sz w:val="20"/>
          <w:lang w:val="en-GB"/>
        </w:rPr>
      </w:pPr>
      <w:r w:rsidRPr="00D423A9">
        <w:rPr>
          <w:rFonts w:ascii="Verdana" w:hAnsi="Verdana" w:cs="Calibri"/>
          <w:sz w:val="20"/>
          <w:lang w:val="en-GB"/>
        </w:rPr>
        <w:t xml:space="preserve">The student </w:t>
      </w:r>
      <w:r w:rsidR="00015B0A" w:rsidRPr="00D423A9">
        <w:rPr>
          <w:rFonts w:ascii="Verdana" w:hAnsi="Verdana" w:cs="Calibri"/>
          <w:sz w:val="20"/>
          <w:lang w:val="en-GB"/>
        </w:rPr>
        <w:t>and receiving institution will c</w:t>
      </w:r>
      <w:r w:rsidRPr="00D423A9">
        <w:rPr>
          <w:rFonts w:ascii="Verdana" w:hAnsi="Verdana" w:cs="Calibri"/>
          <w:sz w:val="20"/>
          <w:lang w:val="en-GB"/>
        </w:rPr>
        <w:t>ommunicate to the sending institution any</w:t>
      </w:r>
      <w:r>
        <w:rPr>
          <w:rFonts w:ascii="Verdana" w:hAnsi="Verdana" w:cs="Calibri"/>
          <w:sz w:val="20"/>
          <w:lang w:val="en-GB"/>
        </w:rPr>
        <w:t xml:space="preserve"> problem</w:t>
      </w:r>
      <w:r w:rsidR="00733844">
        <w:rPr>
          <w:rFonts w:ascii="Verdana" w:hAnsi="Verdana" w:cs="Calibri"/>
          <w:sz w:val="20"/>
          <w:lang w:val="en-GB"/>
        </w:rPr>
        <w:t>s</w:t>
      </w:r>
      <w:r>
        <w:rPr>
          <w:rFonts w:ascii="Verdana" w:hAnsi="Verdana" w:cs="Calibri"/>
          <w:sz w:val="20"/>
          <w:lang w:val="en-GB"/>
        </w:rPr>
        <w:t xml:space="preserve"> or changes regarding the </w:t>
      </w:r>
      <w:r w:rsidR="00535659">
        <w:rPr>
          <w:rFonts w:ascii="Verdana" w:hAnsi="Verdana" w:cs="Calibri"/>
          <w:sz w:val="20"/>
          <w:lang w:val="en-GB"/>
        </w:rPr>
        <w:t>proposed mobility programme, responsible persons and</w:t>
      </w:r>
      <w:r w:rsidR="00331937">
        <w:rPr>
          <w:rFonts w:ascii="Verdana" w:hAnsi="Verdana" w:cs="Calibri"/>
          <w:sz w:val="20"/>
          <w:lang w:val="en-GB"/>
        </w:rPr>
        <w:t>/or</w:t>
      </w:r>
      <w:r w:rsidR="00535659">
        <w:rPr>
          <w:rFonts w:ascii="Verdana" w:hAnsi="Verdana" w:cs="Calibri"/>
          <w:sz w:val="20"/>
          <w:lang w:val="en-GB"/>
        </w:rPr>
        <w:t xml:space="preserve"> </w:t>
      </w:r>
      <w:r w:rsidR="00015B0A">
        <w:rPr>
          <w:rFonts w:ascii="Verdana" w:hAnsi="Verdana" w:cs="Calibri"/>
          <w:sz w:val="20"/>
          <w:lang w:val="en-GB"/>
        </w:rPr>
        <w:t>study period.</w:t>
      </w:r>
    </w:p>
    <w:tbl>
      <w:tblPr>
        <w:tblW w:w="8876" w:type="dxa"/>
        <w:jc w:val="center"/>
        <w:tblLayout w:type="fixed"/>
        <w:tblLook w:val="0000" w:firstRow="0" w:lastRow="0" w:firstColumn="0" w:lastColumn="0" w:noHBand="0" w:noVBand="0"/>
      </w:tblPr>
      <w:tblGrid>
        <w:gridCol w:w="8876"/>
      </w:tblGrid>
      <w:tr w:rsidR="005D5129" w:rsidRPr="00082002"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6B63AE"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FootnoteReference"/>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rsidR="005D5129" w:rsidRDefault="005D5129"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7B3F1B" w:rsidTr="00280F15">
        <w:trPr>
          <w:jc w:val="center"/>
        </w:trPr>
        <w:tc>
          <w:tcPr>
            <w:tcW w:w="8841"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p>
          <w:p w:rsidR="005D5129" w:rsidRPr="007B3F1B" w:rsidRDefault="005D5129" w:rsidP="00DA5ED4">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 xml:space="preserve">Date: </w:t>
            </w:r>
            <w:r w:rsidR="007B3F1B" w:rsidRPr="006B63AE">
              <w:rPr>
                <w:rFonts w:ascii="Verdana" w:hAnsi="Verdana" w:cs="Calibri"/>
                <w:sz w:val="20"/>
                <w:lang w:val="en-GB"/>
              </w:rPr>
              <w:tab/>
            </w:r>
          </w:p>
        </w:tc>
      </w:tr>
    </w:tbl>
    <w:p w:rsidR="00C63472" w:rsidRDefault="00C63472"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7B3F1B" w:rsidTr="00280F15">
        <w:trPr>
          <w:jc w:val="center"/>
        </w:trPr>
        <w:tc>
          <w:tcPr>
            <w:tcW w:w="8823"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rsidR="0032299C" w:rsidRDefault="0032299C" w:rsidP="0032299C">
      <w:pPr>
        <w:rPr>
          <w:rFonts w:ascii="Verdana" w:hAnsi="Verdana" w:cs="Calibri"/>
          <w:sz w:val="20"/>
          <w:lang w:val="en-GB"/>
        </w:rPr>
      </w:pPr>
    </w:p>
    <w:p w:rsidR="005D5129" w:rsidRPr="007B3F1B" w:rsidRDefault="00B256DE" w:rsidP="00AA1AA5">
      <w:pPr>
        <w:jc w:val="center"/>
        <w:rPr>
          <w:rFonts w:ascii="Verdana" w:hAnsi="Verdana" w:cs="Calibri"/>
          <w:b/>
          <w:color w:val="002060"/>
          <w:sz w:val="28"/>
          <w:szCs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B3F1B">
        <w:rPr>
          <w:rFonts w:ascii="Verdana" w:hAnsi="Verdana" w:cs="Calibri"/>
          <w:b/>
          <w:color w:val="002060"/>
          <w:sz w:val="28"/>
          <w:szCs w:val="28"/>
          <w:lang w:val="en-GB"/>
        </w:rPr>
        <w:t>DURING THE MOBILITY</w:t>
      </w:r>
    </w:p>
    <w:p w:rsidR="002277D3" w:rsidRDefault="005D5129" w:rsidP="009D365E">
      <w:pPr>
        <w:pStyle w:val="Heading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 xml:space="preserve">CHANGES TO THE ORIGINAL LEARNING </w:t>
      </w:r>
      <w:r w:rsidR="006B63AE" w:rsidRPr="006B63AE">
        <w:rPr>
          <w:rFonts w:ascii="Verdana" w:hAnsi="Verdana" w:cs="Calibri"/>
          <w:b/>
          <w:color w:val="002060"/>
          <w:sz w:val="20"/>
          <w:lang w:val="en-GB"/>
        </w:rPr>
        <w:t>AGREEMENT</w:t>
      </w:r>
    </w:p>
    <w:p w:rsidR="00E87D46" w:rsidRDefault="005D5129" w:rsidP="00AA1AA5">
      <w:pPr>
        <w:pStyle w:val="Heading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006B63AE" w:rsidRPr="00363FAF">
        <w:rPr>
          <w:rFonts w:ascii="Verdana" w:hAnsi="Verdana" w:cs="Calibri"/>
          <w:b/>
          <w:color w:val="002060"/>
          <w:sz w:val="22"/>
          <w:szCs w:val="22"/>
          <w:lang w:val="en-GB"/>
        </w:rPr>
        <w:tab/>
      </w:r>
      <w:r w:rsidR="0027658C" w:rsidRPr="00363FAF">
        <w:rPr>
          <w:rFonts w:ascii="Verdana" w:hAnsi="Verdana" w:cs="Calibri"/>
          <w:b/>
          <w:color w:val="002060"/>
          <w:sz w:val="22"/>
          <w:szCs w:val="22"/>
          <w:lang w:val="en-GB"/>
        </w:rPr>
        <w:t xml:space="preserve">EXCEPTIONAL </w:t>
      </w:r>
      <w:r w:rsidRPr="00363FAF">
        <w:rPr>
          <w:rFonts w:ascii="Verdana" w:hAnsi="Verdana" w:cs="Calibri"/>
          <w:b/>
          <w:color w:val="002060"/>
          <w:sz w:val="22"/>
          <w:szCs w:val="22"/>
          <w:lang w:val="en-GB"/>
        </w:rPr>
        <w:t>CHANGES TO THE PROPOSED MOBILITY PROGRAMME</w:t>
      </w:r>
    </w:p>
    <w:p w:rsidR="009D365E" w:rsidRDefault="009D365E" w:rsidP="001B601A">
      <w:pPr>
        <w:pStyle w:val="Heading4"/>
        <w:keepNext w:val="0"/>
        <w:numPr>
          <w:ilvl w:val="0"/>
          <w:numId w:val="0"/>
        </w:numPr>
        <w:spacing w:after="0"/>
        <w:rPr>
          <w:rFonts w:ascii="Verdana" w:hAnsi="Verdana" w:cs="Calibri"/>
          <w:sz w:val="20"/>
          <w:u w:val="single"/>
          <w:lang w:val="en-GB"/>
        </w:rPr>
      </w:pPr>
    </w:p>
    <w:p w:rsidR="0022745E" w:rsidRPr="00B76983" w:rsidRDefault="004C1431" w:rsidP="001B601A">
      <w:pPr>
        <w:pStyle w:val="Heading4"/>
        <w:keepNext w:val="0"/>
        <w:numPr>
          <w:ilvl w:val="0"/>
          <w:numId w:val="0"/>
        </w:numPr>
        <w:spacing w:after="0"/>
        <w:rPr>
          <w:rFonts w:ascii="Verdana" w:hAnsi="Verdana"/>
          <w:sz w:val="20"/>
          <w:lang w:val="en-GB"/>
        </w:rPr>
      </w:pPr>
      <w:r w:rsidRPr="00B76983">
        <w:rPr>
          <w:rFonts w:ascii="Verdana" w:hAnsi="Verdana" w:cs="Calibri"/>
          <w:sz w:val="20"/>
          <w:u w:val="single"/>
          <w:lang w:val="en-GB"/>
        </w:rPr>
        <w:t>Table C</w:t>
      </w:r>
      <w:r w:rsidR="002277D3" w:rsidRPr="00B76983">
        <w:rPr>
          <w:rFonts w:ascii="Verdana" w:hAnsi="Verdana" w:cs="Calibri"/>
          <w:sz w:val="20"/>
          <w:u w:val="single"/>
          <w:lang w:val="en-GB"/>
        </w:rPr>
        <w:t>: Exceptional changes to study programme abroad</w:t>
      </w:r>
      <w:r w:rsidR="0021084F">
        <w:rPr>
          <w:rFonts w:ascii="Verdana" w:hAnsi="Verdana" w:cs="Calibri"/>
          <w:sz w:val="20"/>
          <w:u w:val="single"/>
          <w:lang w:val="en-GB"/>
        </w:rPr>
        <w:t xml:space="preserve"> or additional components in case of extension of stay abroad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A06088" w:rsidRPr="00B76983" w:rsidTr="008266F0">
        <w:trPr>
          <w:cantSplit/>
        </w:trPr>
        <w:tc>
          <w:tcPr>
            <w:tcW w:w="1418" w:type="dxa"/>
            <w:shd w:val="clear" w:color="auto" w:fill="auto"/>
          </w:tcPr>
          <w:p w:rsidR="00A06088" w:rsidRPr="00B76983" w:rsidRDefault="00A06088" w:rsidP="008A66DE">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code (if any) at the receiving institution</w:t>
            </w:r>
            <w:r w:rsidR="008E0763" w:rsidRPr="00B76983">
              <w:rPr>
                <w:rFonts w:ascii="Verdana" w:hAnsi="Verdana" w:cs="Calibri"/>
                <w:b/>
                <w:sz w:val="16"/>
                <w:szCs w:val="16"/>
                <w:lang w:val="en-GB"/>
              </w:rPr>
              <w:t xml:space="preserve"> </w:t>
            </w:r>
          </w:p>
        </w:tc>
        <w:tc>
          <w:tcPr>
            <w:tcW w:w="1559" w:type="dxa"/>
            <w:shd w:val="clear" w:color="auto" w:fill="auto"/>
          </w:tcPr>
          <w:p w:rsidR="00A06088" w:rsidRPr="00B76983" w:rsidRDefault="00A06088" w:rsidP="00A740AA">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1418"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Deleted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417"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Added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rsidR="00A06088" w:rsidRPr="00B76983" w:rsidRDefault="00A06088" w:rsidP="00B256DE">
            <w:pPr>
              <w:spacing w:before="120" w:after="120"/>
              <w:rPr>
                <w:rFonts w:ascii="Verdana" w:hAnsi="Verdana" w:cs="Calibri"/>
                <w:b/>
                <w:sz w:val="16"/>
                <w:szCs w:val="16"/>
                <w:lang w:val="en-GB"/>
              </w:rPr>
            </w:pPr>
            <w:r w:rsidRPr="00B76983">
              <w:rPr>
                <w:rFonts w:ascii="Verdana" w:hAnsi="Verdana" w:cs="Calibri"/>
                <w:b/>
                <w:sz w:val="16"/>
                <w:szCs w:val="16"/>
                <w:lang w:val="en-GB"/>
              </w:rPr>
              <w:t>Reason for change</w:t>
            </w:r>
            <w:r w:rsidR="00B84C2E">
              <w:rPr>
                <w:rStyle w:val="EndnoteReference"/>
                <w:rFonts w:ascii="Verdana" w:hAnsi="Verdana" w:cs="Calibri"/>
                <w:b/>
                <w:sz w:val="16"/>
                <w:szCs w:val="16"/>
                <w:lang w:val="en-GB"/>
              </w:rPr>
              <w:endnoteReference w:id="10"/>
            </w:r>
          </w:p>
        </w:tc>
        <w:tc>
          <w:tcPr>
            <w:tcW w:w="1843" w:type="dxa"/>
            <w:shd w:val="clear" w:color="auto" w:fill="auto"/>
          </w:tcPr>
          <w:p w:rsidR="00A06088" w:rsidRPr="00B76983" w:rsidRDefault="00A06088" w:rsidP="00B256DE">
            <w:pPr>
              <w:spacing w:before="120" w:after="120"/>
              <w:jc w:val="left"/>
              <w:rPr>
                <w:rFonts w:ascii="Verdana" w:hAnsi="Verdana" w:cs="Calibri"/>
                <w:b/>
                <w:sz w:val="16"/>
                <w:szCs w:val="16"/>
                <w:lang w:val="en-GB"/>
              </w:rPr>
            </w:pPr>
            <w:r w:rsidRPr="00B76983">
              <w:rPr>
                <w:rFonts w:ascii="Verdana" w:hAnsi="Verdana" w:cs="Calibri"/>
                <w:b/>
                <w:sz w:val="16"/>
                <w:szCs w:val="16"/>
                <w:lang w:val="en-GB"/>
              </w:rPr>
              <w:t>Number of ECTS credits to be awarded by the receiving institution upon successful completion of the component</w:t>
            </w:r>
          </w:p>
        </w:tc>
      </w:tr>
      <w:tr w:rsidR="00A06088" w:rsidRPr="00B53D2E" w:rsidTr="008266F0">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13357">
            <w:pPr>
              <w:pStyle w:val="CommentText"/>
              <w:spacing w:before="120"/>
              <w:rPr>
                <w:rFonts w:ascii="Verdana" w:hAnsi="Verdana" w:cs="Calibri"/>
                <w:sz w:val="16"/>
                <w:szCs w:val="16"/>
                <w:lang w:val="en-US"/>
              </w:rPr>
            </w:pPr>
          </w:p>
        </w:tc>
        <w:tc>
          <w:tcPr>
            <w:tcW w:w="1418" w:type="dxa"/>
            <w:shd w:val="clear" w:color="auto" w:fill="auto"/>
          </w:tcPr>
          <w:p w:rsidR="00A06088" w:rsidRPr="00B53D2E" w:rsidRDefault="00D423A9" w:rsidP="00D13357">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13357"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D423A9">
            <w:pPr>
              <w:spacing w:before="120"/>
              <w:rPr>
                <w:rFonts w:ascii="Verdana" w:hAnsi="Verdana" w:cs="Calibri"/>
                <w:sz w:val="16"/>
                <w:szCs w:val="16"/>
                <w:lang w:val="en-US"/>
              </w:rPr>
            </w:pPr>
          </w:p>
        </w:tc>
        <w:tc>
          <w:tcPr>
            <w:tcW w:w="1843" w:type="dxa"/>
            <w:shd w:val="clear" w:color="auto" w:fill="auto"/>
          </w:tcPr>
          <w:p w:rsidR="00A06088" w:rsidRPr="00B53D2E" w:rsidRDefault="00A06088" w:rsidP="003315D9">
            <w:pPr>
              <w:spacing w:before="120"/>
              <w:rPr>
                <w:rFonts w:ascii="Verdana" w:hAnsi="Verdana" w:cs="Calibri"/>
                <w:sz w:val="16"/>
                <w:szCs w:val="16"/>
                <w:lang w:val="en-US"/>
              </w:rPr>
            </w:pPr>
          </w:p>
        </w:tc>
      </w:tr>
      <w:tr w:rsidR="00A06088" w:rsidRPr="00B53D2E" w:rsidTr="008266F0">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578D6">
            <w:pPr>
              <w:pStyle w:val="CommentText"/>
              <w:spacing w:before="120"/>
              <w:rPr>
                <w:rFonts w:ascii="Verdana" w:hAnsi="Verdana" w:cs="Calibri"/>
                <w:sz w:val="16"/>
                <w:szCs w:val="16"/>
                <w:lang w:val="en-US"/>
              </w:rPr>
            </w:pPr>
          </w:p>
        </w:tc>
        <w:tc>
          <w:tcPr>
            <w:tcW w:w="1418" w:type="dxa"/>
            <w:shd w:val="clear" w:color="auto" w:fill="auto"/>
          </w:tcPr>
          <w:p w:rsidR="00A06088" w:rsidRPr="00B53D2E" w:rsidRDefault="00A06088"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423A9"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4C1431">
            <w:pPr>
              <w:spacing w:before="120"/>
              <w:rPr>
                <w:rFonts w:ascii="Verdana" w:hAnsi="Verdana" w:cs="Calibri"/>
                <w:sz w:val="16"/>
                <w:szCs w:val="16"/>
                <w:lang w:val="en-US"/>
              </w:rPr>
            </w:pPr>
          </w:p>
        </w:tc>
        <w:tc>
          <w:tcPr>
            <w:tcW w:w="1843" w:type="dxa"/>
            <w:shd w:val="clear" w:color="auto" w:fill="auto"/>
          </w:tcPr>
          <w:p w:rsidR="00A06088" w:rsidRPr="00B53D2E" w:rsidRDefault="00A06088" w:rsidP="00D578D6">
            <w:pPr>
              <w:spacing w:before="120"/>
              <w:rPr>
                <w:rFonts w:ascii="Verdana" w:hAnsi="Verdana" w:cs="Calibri"/>
                <w:sz w:val="16"/>
                <w:szCs w:val="16"/>
                <w:lang w:val="en-US"/>
              </w:rPr>
            </w:pPr>
          </w:p>
        </w:tc>
      </w:tr>
      <w:tr w:rsidR="00294057" w:rsidRPr="00B53D2E" w:rsidTr="008266F0">
        <w:tc>
          <w:tcPr>
            <w:tcW w:w="6946" w:type="dxa"/>
            <w:gridSpan w:val="5"/>
            <w:shd w:val="clear" w:color="auto" w:fill="auto"/>
          </w:tcPr>
          <w:p w:rsidR="00294057" w:rsidRPr="00B53D2E" w:rsidRDefault="00294057" w:rsidP="006749CB">
            <w:pPr>
              <w:spacing w:after="0"/>
              <w:rPr>
                <w:rFonts w:ascii="Verdana" w:hAnsi="Verdana" w:cs="Calibri"/>
                <w:sz w:val="16"/>
                <w:szCs w:val="16"/>
                <w:lang w:val="en-US"/>
              </w:rPr>
            </w:pPr>
          </w:p>
        </w:tc>
        <w:tc>
          <w:tcPr>
            <w:tcW w:w="1843" w:type="dxa"/>
            <w:shd w:val="clear" w:color="auto" w:fill="auto"/>
          </w:tcPr>
          <w:p w:rsidR="00294057" w:rsidRPr="00B53D2E" w:rsidRDefault="00294057" w:rsidP="00B53D2E">
            <w:pPr>
              <w:spacing w:before="120" w:after="120"/>
              <w:rPr>
                <w:rFonts w:ascii="Verdana" w:hAnsi="Verdana" w:cs="Calibri"/>
                <w:sz w:val="16"/>
                <w:szCs w:val="16"/>
                <w:lang w:val="en-US"/>
              </w:rPr>
            </w:pPr>
            <w:r w:rsidRPr="00B53D2E">
              <w:rPr>
                <w:rFonts w:ascii="Verdana" w:hAnsi="Verdana" w:cs="Calibri"/>
                <w:sz w:val="16"/>
                <w:szCs w:val="16"/>
                <w:lang w:val="en-US"/>
              </w:rPr>
              <w:t>Total: …………</w:t>
            </w:r>
          </w:p>
        </w:tc>
      </w:tr>
    </w:tbl>
    <w:p w:rsidR="000C2FFF" w:rsidRDefault="000C2FFF" w:rsidP="000C2FFF">
      <w:pPr>
        <w:rPr>
          <w:rFonts w:ascii="Verdana" w:hAnsi="Verdana" w:cs="Calibri"/>
          <w:sz w:val="20"/>
          <w:lang w:val="en-GB"/>
        </w:rPr>
      </w:pPr>
    </w:p>
    <w:p w:rsidR="000C2FFF" w:rsidRDefault="000C2FFF" w:rsidP="000C2FFF">
      <w:pPr>
        <w:rPr>
          <w:rFonts w:ascii="Verdana" w:hAnsi="Verdana" w:cs="Calibri"/>
          <w:sz w:val="20"/>
          <w:lang w:val="en-GB"/>
        </w:rPr>
      </w:pPr>
      <w:r>
        <w:rPr>
          <w:rFonts w:ascii="Verdana" w:hAnsi="Verdana" w:cs="Calibri"/>
          <w:sz w:val="20"/>
          <w:lang w:val="en-GB"/>
        </w:rPr>
        <w:t>T</w:t>
      </w:r>
      <w:r w:rsidRPr="00354F60">
        <w:rPr>
          <w:rFonts w:ascii="Verdana" w:hAnsi="Verdana" w:cs="Calibri"/>
          <w:sz w:val="20"/>
          <w:lang w:val="en-GB"/>
        </w:rPr>
        <w:t>he student, the sending and the receiving institution</w:t>
      </w:r>
      <w:r w:rsidR="00B04C35">
        <w:rPr>
          <w:rFonts w:ascii="Verdana" w:hAnsi="Verdana" w:cs="Calibri"/>
          <w:sz w:val="20"/>
          <w:lang w:val="en-GB"/>
        </w:rPr>
        <w:t>s</w:t>
      </w:r>
      <w:r w:rsidRPr="00354F60">
        <w:rPr>
          <w:rFonts w:ascii="Verdana" w:hAnsi="Verdana" w:cs="Calibri"/>
          <w:sz w:val="20"/>
          <w:lang w:val="en-GB"/>
        </w:rPr>
        <w:t xml:space="preserve"> confirm that the</w:t>
      </w:r>
      <w:r w:rsidR="00D50F2F">
        <w:rPr>
          <w:rFonts w:ascii="Verdana" w:hAnsi="Verdana" w:cs="Calibri"/>
          <w:sz w:val="20"/>
          <w:lang w:val="en-GB"/>
        </w:rPr>
        <w:t>y approve the</w:t>
      </w:r>
      <w:r w:rsidRPr="00354F60">
        <w:rPr>
          <w:rFonts w:ascii="Verdana" w:hAnsi="Verdana" w:cs="Calibri"/>
          <w:sz w:val="20"/>
          <w:lang w:val="en-GB"/>
        </w:rPr>
        <w:t xml:space="preserve"> proposed amendments to the </w:t>
      </w:r>
      <w:r>
        <w:rPr>
          <w:rFonts w:ascii="Verdana" w:hAnsi="Verdana" w:cs="Calibri"/>
          <w:sz w:val="20"/>
          <w:lang w:val="en-GB"/>
        </w:rPr>
        <w:t>mobility programme.</w:t>
      </w:r>
    </w:p>
    <w:p w:rsidR="000C2FFF" w:rsidRDefault="003533D5" w:rsidP="000C2FFF">
      <w:pPr>
        <w:rPr>
          <w:rFonts w:ascii="Verdana" w:hAnsi="Verdana" w:cs="Calibri"/>
          <w:b/>
          <w:color w:val="002060"/>
          <w:sz w:val="20"/>
          <w:lang w:val="en-GB"/>
        </w:rPr>
      </w:pPr>
      <w:r>
        <w:rPr>
          <w:rFonts w:ascii="Verdana" w:hAnsi="Verdana" w:cs="Calibri"/>
          <w:sz w:val="20"/>
          <w:lang w:val="en-GB"/>
        </w:rPr>
        <w:t>Approval by e-mail or signature of the s</w:t>
      </w:r>
      <w:r w:rsidR="000C2FFF" w:rsidRPr="00354F60">
        <w:rPr>
          <w:rFonts w:ascii="Verdana" w:hAnsi="Verdana" w:cs="Calibri"/>
          <w:sz w:val="20"/>
          <w:lang w:val="en-GB"/>
        </w:rPr>
        <w:t>tudent</w:t>
      </w:r>
      <w:r>
        <w:rPr>
          <w:rFonts w:ascii="Verdana" w:hAnsi="Verdana" w:cs="Calibri"/>
          <w:sz w:val="20"/>
          <w:lang w:val="en-GB"/>
        </w:rPr>
        <w:t xml:space="preserve"> and of the </w:t>
      </w:r>
      <w:r w:rsidR="000C2FFF" w:rsidRPr="00354F60">
        <w:rPr>
          <w:rFonts w:ascii="Verdana" w:hAnsi="Verdana" w:cs="Calibri"/>
          <w:sz w:val="20"/>
          <w:lang w:val="en-GB"/>
        </w:rPr>
        <w:t xml:space="preserve">sending and </w:t>
      </w:r>
      <w:r w:rsidR="000C2FFF">
        <w:rPr>
          <w:rFonts w:ascii="Verdana" w:hAnsi="Verdana" w:cs="Calibri"/>
          <w:sz w:val="20"/>
          <w:lang w:val="en-GB"/>
        </w:rPr>
        <w:t>r</w:t>
      </w:r>
      <w:r w:rsidR="000C2FFF" w:rsidRPr="00354F60">
        <w:rPr>
          <w:rFonts w:ascii="Verdana" w:hAnsi="Verdana" w:cs="Calibri"/>
          <w:sz w:val="20"/>
          <w:lang w:val="en-GB"/>
        </w:rPr>
        <w:t>eceiving institution</w:t>
      </w:r>
      <w:r w:rsidR="000C2FFF">
        <w:rPr>
          <w:rFonts w:ascii="Verdana" w:hAnsi="Verdana" w:cs="Calibri"/>
          <w:sz w:val="20"/>
          <w:lang w:val="en-GB"/>
        </w:rPr>
        <w:t xml:space="preserve"> responsible pe</w:t>
      </w:r>
      <w:r>
        <w:rPr>
          <w:rFonts w:ascii="Verdana" w:hAnsi="Verdana" w:cs="Calibri"/>
          <w:sz w:val="20"/>
          <w:lang w:val="en-GB"/>
        </w:rPr>
        <w:t>rsons</w:t>
      </w:r>
      <w:r w:rsidR="000C2FFF">
        <w:rPr>
          <w:rFonts w:ascii="Verdana" w:hAnsi="Verdana" w:cs="Calibri"/>
          <w:sz w:val="20"/>
          <w:lang w:val="en-GB"/>
        </w:rPr>
        <w:t>.</w:t>
      </w:r>
    </w:p>
    <w:p w:rsidR="00B256DE" w:rsidRDefault="00B256DE" w:rsidP="00C63472">
      <w:pPr>
        <w:pStyle w:val="Text4"/>
        <w:spacing w:after="0"/>
        <w:rPr>
          <w:lang w:val="en-GB"/>
        </w:rPr>
      </w:pPr>
    </w:p>
    <w:p w:rsidR="008318D5" w:rsidRPr="00ED24AE" w:rsidRDefault="008318D5" w:rsidP="00AA1AA5">
      <w:pPr>
        <w:pStyle w:val="Heading4"/>
        <w:keepNext w:val="0"/>
        <w:numPr>
          <w:ilvl w:val="0"/>
          <w:numId w:val="0"/>
        </w:numPr>
        <w:tabs>
          <w:tab w:val="left" w:pos="426"/>
        </w:tabs>
        <w:spacing w:after="360"/>
        <w:rPr>
          <w:rFonts w:ascii="Verdana" w:hAnsi="Verdana" w:cs="Calibri"/>
          <w:sz w:val="20"/>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rsidTr="00280F15">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sending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Pr="00B76983" w:rsidRDefault="008318D5" w:rsidP="008318D5">
      <w:pPr>
        <w:spacing w:after="120"/>
        <w:rPr>
          <w:rFonts w:ascii="Verdana" w:hAnsi="Verdana"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rsidTr="00280F15">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receiving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Default="008318D5" w:rsidP="008318D5">
      <w:pPr>
        <w:pStyle w:val="Heading4"/>
        <w:numPr>
          <w:ilvl w:val="0"/>
          <w:numId w:val="0"/>
        </w:numPr>
        <w:spacing w:after="0"/>
        <w:ind w:left="567" w:hanging="567"/>
        <w:rPr>
          <w:rFonts w:ascii="Verdana" w:hAnsi="Verdana" w:cs="Calibri"/>
          <w:b/>
          <w:color w:val="002060"/>
          <w:sz w:val="22"/>
          <w:szCs w:val="22"/>
          <w:lang w:val="en-GB"/>
        </w:rPr>
      </w:pPr>
    </w:p>
    <w:p w:rsidR="00E87953" w:rsidRDefault="000D6320" w:rsidP="00C34C58">
      <w:pPr>
        <w:jc w:val="center"/>
        <w:rPr>
          <w:rFonts w:ascii="Verdana" w:hAnsi="Verdana" w:cs="Calibri"/>
          <w:sz w:val="20"/>
          <w:lang w:val="en-GB"/>
        </w:rPr>
      </w:pPr>
      <w:r>
        <w:rPr>
          <w:rFonts w:ascii="Verdana" w:hAnsi="Verdana" w:cs="Calibri"/>
          <w:sz w:val="20"/>
          <w:lang w:val="en-GB"/>
        </w:rPr>
        <w:br w:type="page"/>
      </w:r>
    </w:p>
    <w:p w:rsidR="000D6320" w:rsidRPr="007B3F1B" w:rsidRDefault="00124689" w:rsidP="00C34C58">
      <w:pPr>
        <w:jc w:val="center"/>
        <w:rPr>
          <w:rFonts w:ascii="Verdana" w:hAnsi="Verdana" w:cs="Calibri"/>
          <w:b/>
          <w:color w:val="002060"/>
          <w:sz w:val="28"/>
          <w:szCs w:val="28"/>
          <w:lang w:val="en-GB"/>
        </w:rPr>
      </w:pPr>
      <w:r w:rsidRPr="00B76983">
        <w:rPr>
          <w:rFonts w:ascii="Verdana" w:hAnsi="Verdana" w:cs="Calibri"/>
          <w:b/>
          <w:color w:val="002060"/>
          <w:sz w:val="28"/>
          <w:lang w:val="en-GB"/>
        </w:rPr>
        <w:lastRenderedPageBreak/>
        <w:t>Section</w:t>
      </w:r>
      <w:r>
        <w:rPr>
          <w:rFonts w:ascii="Verdana" w:hAnsi="Verdana" w:cs="Calibri"/>
          <w:b/>
          <w:color w:val="002060"/>
          <w:sz w:val="28"/>
          <w:lang w:val="en-GB"/>
        </w:rPr>
        <w:t xml:space="preserve"> to be completed </w:t>
      </w:r>
      <w:r w:rsidR="000D6320">
        <w:rPr>
          <w:rFonts w:ascii="Verdana" w:hAnsi="Verdana" w:cs="Calibri"/>
          <w:b/>
          <w:color w:val="002060"/>
          <w:sz w:val="28"/>
          <w:szCs w:val="28"/>
          <w:lang w:val="en-GB"/>
        </w:rPr>
        <w:t>AFTER</w:t>
      </w:r>
      <w:r w:rsidR="000D6320" w:rsidRPr="007B3F1B">
        <w:rPr>
          <w:rFonts w:ascii="Verdana" w:hAnsi="Verdana" w:cs="Calibri"/>
          <w:b/>
          <w:color w:val="002060"/>
          <w:sz w:val="28"/>
          <w:szCs w:val="28"/>
          <w:lang w:val="en-GB"/>
        </w:rPr>
        <w:t xml:space="preserve"> THE MOBILITY</w:t>
      </w:r>
    </w:p>
    <w:p w:rsidR="001F7BE7" w:rsidRPr="001F7BE7" w:rsidRDefault="001F7BE7" w:rsidP="001F7BE7">
      <w:pPr>
        <w:pStyle w:val="Heading4"/>
        <w:keepNext w:val="0"/>
        <w:numPr>
          <w:ilvl w:val="0"/>
          <w:numId w:val="0"/>
        </w:numPr>
        <w:spacing w:after="0"/>
        <w:jc w:val="center"/>
        <w:rPr>
          <w:rFonts w:ascii="Verdana" w:hAnsi="Verdana" w:cs="Calibri"/>
          <w:b/>
          <w:color w:val="002060"/>
          <w:sz w:val="20"/>
          <w:lang w:val="en-GB"/>
        </w:rPr>
      </w:pPr>
      <w:r w:rsidRPr="001F7BE7">
        <w:rPr>
          <w:rFonts w:ascii="Verdana" w:hAnsi="Verdana" w:cs="Calibri"/>
          <w:b/>
          <w:color w:val="002060"/>
          <w:sz w:val="20"/>
          <w:lang w:val="en-GB"/>
        </w:rPr>
        <w:t>RECOGNITION OUTCOMES</w:t>
      </w:r>
    </w:p>
    <w:p w:rsidR="006F5710" w:rsidRPr="001F7BE7" w:rsidRDefault="001F7BE7" w:rsidP="001F7BE7">
      <w:pPr>
        <w:pStyle w:val="Heading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RECEIVING INSTITUTION'S TRANSCRIPT OF RECORDS </w:t>
      </w:r>
    </w:p>
    <w:p w:rsidR="001F7BE7" w:rsidRDefault="001F7BE7" w:rsidP="001B601A">
      <w:pPr>
        <w:pStyle w:val="CommentText"/>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7B3F1B" w:rsidTr="00361FAC">
        <w:trPr>
          <w:jc w:val="center"/>
        </w:trPr>
        <w:tc>
          <w:tcPr>
            <w:tcW w:w="8823" w:type="dxa"/>
            <w:shd w:val="clear" w:color="auto" w:fill="auto"/>
          </w:tcPr>
          <w:p w:rsidR="00E3573B" w:rsidRPr="001F7BE7" w:rsidRDefault="00E3573B" w:rsidP="00215B44">
            <w:pPr>
              <w:pStyle w:val="CommentTex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CommentText"/>
        <w:spacing w:after="0"/>
        <w:rPr>
          <w:rFonts w:ascii="Verdana" w:hAnsi="Verdana" w:cs="Calibri"/>
          <w:u w:val="single"/>
          <w:lang w:val="en-GB"/>
        </w:rPr>
      </w:pPr>
    </w:p>
    <w:p w:rsidR="00D17BA6" w:rsidRDefault="00D17BA6" w:rsidP="00D17BA6">
      <w:pPr>
        <w:pStyle w:val="CommentText"/>
        <w:spacing w:after="0"/>
        <w:rPr>
          <w:rFonts w:ascii="Verdana" w:hAnsi="Verdana" w:cs="Calibri"/>
          <w:u w:val="single"/>
          <w:lang w:val="en-GB"/>
        </w:rPr>
      </w:pPr>
      <w:r w:rsidRPr="00441C7A">
        <w:rPr>
          <w:rFonts w:ascii="Verdana" w:hAnsi="Verdana" w:cs="Calibri"/>
          <w:u w:val="single"/>
          <w:lang w:val="en-GB"/>
        </w:rPr>
        <w:t>Table E: academic outcomes at receiving institution</w:t>
      </w:r>
      <w:r>
        <w:rPr>
          <w:rFonts w:ascii="Verdana" w:hAnsi="Verdana" w:cs="Calibri"/>
          <w:u w:val="single"/>
          <w:lang w:val="en-GB"/>
        </w:rPr>
        <w:t xml:space="preserve"> </w:t>
      </w:r>
    </w:p>
    <w:p w:rsidR="00263F09" w:rsidRDefault="00263F09" w:rsidP="00D17BA6">
      <w:pPr>
        <w:pStyle w:val="CommentText"/>
        <w:spacing w:after="0"/>
        <w:rPr>
          <w:rFonts w:ascii="Verdana" w:hAnsi="Verdana" w:cs="Calibri"/>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482"/>
        <w:gridCol w:w="2196"/>
        <w:gridCol w:w="1506"/>
        <w:gridCol w:w="1357"/>
      </w:tblGrid>
      <w:tr w:rsidR="00D7615F" w:rsidRPr="00B76983" w:rsidTr="00441C7A">
        <w:trPr>
          <w:jc w:val="center"/>
        </w:trPr>
        <w:tc>
          <w:tcPr>
            <w:tcW w:w="1305"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2482"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2196" w:type="dxa"/>
            <w:shd w:val="clear" w:color="auto" w:fill="auto"/>
          </w:tcPr>
          <w:p w:rsidR="00D7615F" w:rsidRPr="00B76983" w:rsidRDefault="00D7615F" w:rsidP="00094F5F">
            <w:pPr>
              <w:spacing w:before="120" w:after="120"/>
              <w:rPr>
                <w:rFonts w:ascii="Verdana" w:hAnsi="Verdana" w:cs="Calibri"/>
                <w:b/>
                <w:sz w:val="16"/>
                <w:szCs w:val="16"/>
                <w:lang w:val="en-GB"/>
              </w:rPr>
            </w:pPr>
            <w:r w:rsidRPr="00B76983">
              <w:rPr>
                <w:rFonts w:ascii="Verdana" w:hAnsi="Verdana" w:cs="Calibri"/>
                <w:b/>
                <w:sz w:val="16"/>
                <w:szCs w:val="16"/>
                <w:lang w:val="en-GB"/>
              </w:rPr>
              <w:t>Was the component successfully completed by the student? [Yes/No]</w:t>
            </w:r>
          </w:p>
        </w:tc>
        <w:tc>
          <w:tcPr>
            <w:tcW w:w="1506" w:type="dxa"/>
            <w:shd w:val="clear" w:color="auto" w:fill="auto"/>
          </w:tcPr>
          <w:p w:rsidR="00D7615F" w:rsidRPr="00B76983" w:rsidRDefault="00D7615F"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357"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lang w:val="en-US"/>
              </w:rPr>
              <w:t>Receiving institution grade</w:t>
            </w:r>
          </w:p>
        </w:tc>
      </w:tr>
      <w:tr w:rsidR="00D7615F" w:rsidRPr="00B76983" w:rsidTr="00441C7A">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CommentTex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CommentTex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D423A9">
            <w:pPr>
              <w:spacing w:before="120" w:after="120"/>
              <w:rPr>
                <w:rFonts w:ascii="Verdana" w:hAnsi="Verdana" w:cs="Calibri"/>
                <w:i/>
                <w:sz w:val="16"/>
                <w:lang w:val="en-US"/>
              </w:rPr>
            </w:pPr>
            <w:r w:rsidRPr="00B76983">
              <w:rPr>
                <w:rFonts w:ascii="Verdana" w:hAnsi="Verdana" w:cs="Calibri"/>
                <w:i/>
                <w:sz w:val="16"/>
                <w:lang w:val="en-US"/>
              </w:rPr>
              <w:t>Total</w:t>
            </w:r>
            <w:r w:rsidR="00D423A9">
              <w:rPr>
                <w:rFonts w:ascii="Verdana" w:hAnsi="Verdana" w:cs="Calibri"/>
                <w:i/>
                <w:sz w:val="16"/>
                <w:lang w:val="en-US"/>
              </w:rPr>
              <w:t>:</w:t>
            </w: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bl>
    <w:p w:rsidR="00094F5F" w:rsidRPr="00B76983" w:rsidRDefault="00094F5F" w:rsidP="009D365E">
      <w:pPr>
        <w:pStyle w:val="CommentText"/>
        <w:spacing w:after="0"/>
        <w:rPr>
          <w:rFonts w:ascii="Verdana" w:hAnsi="Verdana" w:cs="Calibri"/>
          <w:i/>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rsidTr="009B2E4A">
        <w:trPr>
          <w:jc w:val="center"/>
        </w:trPr>
        <w:tc>
          <w:tcPr>
            <w:tcW w:w="8823" w:type="dxa"/>
            <w:shd w:val="clear" w:color="auto" w:fill="auto"/>
          </w:tcPr>
          <w:p w:rsidR="006317BB" w:rsidRPr="00D423A9" w:rsidRDefault="00240340" w:rsidP="00686D76">
            <w:pPr>
              <w:tabs>
                <w:tab w:val="left" w:pos="3312"/>
                <w:tab w:val="left" w:pos="6147"/>
                <w:tab w:val="left" w:pos="6856"/>
              </w:tabs>
              <w:spacing w:after="120"/>
              <w:rPr>
                <w:rFonts w:ascii="Verdana" w:hAnsi="Verdana" w:cs="Calibri"/>
                <w:color w:val="002060"/>
                <w:sz w:val="20"/>
                <w:lang w:val="en-GB"/>
              </w:rPr>
            </w:pPr>
            <w:r w:rsidRPr="00D423A9">
              <w:rPr>
                <w:rFonts w:ascii="Verdana" w:hAnsi="Verdana" w:cs="Calibri"/>
                <w:i/>
                <w:sz w:val="20"/>
                <w:lang w:val="en-GB"/>
              </w:rPr>
              <w:t>[Signature of responsible person in receiving institutio</w:t>
            </w:r>
            <w:r w:rsidR="00686D76">
              <w:rPr>
                <w:rFonts w:ascii="Verdana" w:hAnsi="Verdana" w:cs="Calibri"/>
                <w:i/>
                <w:sz w:val="20"/>
                <w:lang w:val="en-GB"/>
              </w:rPr>
              <w:t xml:space="preserve">n </w:t>
            </w:r>
            <w:r w:rsidR="000446C7" w:rsidRPr="00D423A9">
              <w:rPr>
                <w:rFonts w:ascii="Verdana" w:hAnsi="Verdana" w:cs="Calibri"/>
                <w:i/>
                <w:sz w:val="20"/>
                <w:lang w:val="en-GB"/>
              </w:rPr>
              <w:t>and date]</w:t>
            </w:r>
            <w:r w:rsidR="006317BB" w:rsidRPr="00D423A9">
              <w:rPr>
                <w:rFonts w:ascii="Verdana" w:hAnsi="Verdana" w:cs="Calibri"/>
                <w:sz w:val="20"/>
                <w:lang w:val="en-GB"/>
              </w:rPr>
              <w:tab/>
            </w:r>
          </w:p>
        </w:tc>
      </w:tr>
    </w:tbl>
    <w:p w:rsidR="006317BB" w:rsidRDefault="006317BB" w:rsidP="001B601A">
      <w:pPr>
        <w:pStyle w:val="CommentText"/>
        <w:spacing w:after="0"/>
        <w:rPr>
          <w:rFonts w:ascii="Verdana" w:hAnsi="Verdana" w:cs="Calibri"/>
          <w:u w:val="single"/>
          <w:lang w:val="en-GB"/>
        </w:rPr>
      </w:pPr>
    </w:p>
    <w:p w:rsidR="00E87953" w:rsidRDefault="00E87953" w:rsidP="001B601A">
      <w:pPr>
        <w:pStyle w:val="CommentText"/>
        <w:spacing w:after="0"/>
        <w:rPr>
          <w:rFonts w:ascii="Verdana" w:hAnsi="Verdana" w:cs="Calibri"/>
          <w:u w:val="single"/>
          <w:lang w:val="en-GB"/>
        </w:rPr>
      </w:pPr>
    </w:p>
    <w:p w:rsidR="001F7BE7" w:rsidRPr="001F7BE7" w:rsidRDefault="001F7BE7" w:rsidP="001F7BE7">
      <w:pPr>
        <w:pStyle w:val="Heading4"/>
        <w:keepNext w:val="0"/>
        <w:numPr>
          <w:ilvl w:val="0"/>
          <w:numId w:val="0"/>
        </w:numPr>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t>I</w:t>
      </w: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w:t>
      </w:r>
      <w:r>
        <w:rPr>
          <w:rFonts w:ascii="Verdana" w:hAnsi="Verdana" w:cs="Calibri"/>
          <w:b/>
          <w:color w:val="002060"/>
          <w:sz w:val="22"/>
          <w:szCs w:val="22"/>
          <w:lang w:val="en-GB"/>
        </w:rPr>
        <w:t>SENDING</w:t>
      </w:r>
      <w:r w:rsidRPr="001F7BE7">
        <w:rPr>
          <w:rFonts w:ascii="Verdana" w:hAnsi="Verdana" w:cs="Calibri"/>
          <w:b/>
          <w:color w:val="002060"/>
          <w:sz w:val="22"/>
          <w:szCs w:val="22"/>
          <w:lang w:val="en-GB"/>
        </w:rPr>
        <w:t xml:space="preserve"> INSTITUTION'S TRANSCRIPT OF RECORDS </w:t>
      </w:r>
    </w:p>
    <w:p w:rsidR="001F7BE7" w:rsidRDefault="001F7BE7" w:rsidP="00E3573B">
      <w:pPr>
        <w:pStyle w:val="CommentText"/>
        <w:spacing w:after="0"/>
        <w:rPr>
          <w:rFonts w:ascii="Verdana" w:hAnsi="Verdana" w:cs="Calibri"/>
          <w:b/>
          <w:highlight w:val="lightGray"/>
          <w:u w:val="single"/>
          <w:lang w:val="en-GB"/>
        </w:rPr>
      </w:pPr>
    </w:p>
    <w:p w:rsidR="00D17BA6" w:rsidRDefault="00D17BA6" w:rsidP="00D17BA6">
      <w:pPr>
        <w:pStyle w:val="CommentText"/>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D17BA6" w:rsidRPr="007B3F1B" w:rsidTr="00361FAC">
        <w:trPr>
          <w:jc w:val="center"/>
        </w:trPr>
        <w:tc>
          <w:tcPr>
            <w:tcW w:w="8823" w:type="dxa"/>
            <w:shd w:val="clear" w:color="auto" w:fill="auto"/>
          </w:tcPr>
          <w:p w:rsidR="00D17BA6" w:rsidRPr="003B3207" w:rsidRDefault="00D17BA6" w:rsidP="00361FAC">
            <w:pPr>
              <w:pStyle w:val="CommentTex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CommentText"/>
        <w:spacing w:after="0"/>
        <w:rPr>
          <w:rFonts w:ascii="Verdana" w:hAnsi="Verdana" w:cs="Calibri"/>
          <w:u w:val="single"/>
          <w:lang w:val="en-GB"/>
        </w:rPr>
      </w:pPr>
    </w:p>
    <w:p w:rsidR="00D17BA6" w:rsidRDefault="00E3573B" w:rsidP="00D17BA6">
      <w:pPr>
        <w:pStyle w:val="CommentText"/>
        <w:spacing w:after="0"/>
        <w:rPr>
          <w:rFonts w:ascii="Verdana" w:hAnsi="Verdana" w:cs="Calibri"/>
          <w:u w:val="single"/>
          <w:lang w:val="en-GB"/>
        </w:rPr>
      </w:pPr>
      <w:r w:rsidRPr="00441C7A">
        <w:rPr>
          <w:rFonts w:ascii="Verdana" w:hAnsi="Verdana" w:cs="Calibri"/>
          <w:u w:val="single"/>
          <w:lang w:val="en-GB"/>
        </w:rPr>
        <w:t xml:space="preserve">Table F:  </w:t>
      </w:r>
      <w:r w:rsidR="00D17BA6" w:rsidRPr="00441C7A">
        <w:rPr>
          <w:rFonts w:ascii="Verdana" w:hAnsi="Verdana" w:cs="Calibri"/>
          <w:u w:val="single"/>
          <w:lang w:val="en-GB"/>
        </w:rPr>
        <w:t>recognition outcomes at</w:t>
      </w:r>
      <w:r w:rsidRPr="00441C7A">
        <w:rPr>
          <w:rFonts w:ascii="Verdana" w:hAnsi="Verdana" w:cs="Calibri"/>
          <w:u w:val="single"/>
          <w:lang w:val="en-GB"/>
        </w:rPr>
        <w:t xml:space="preserve"> the </w:t>
      </w:r>
      <w:r w:rsidR="00D17BA6" w:rsidRPr="00441C7A">
        <w:rPr>
          <w:rFonts w:ascii="Verdana" w:hAnsi="Verdana" w:cs="Calibri"/>
          <w:u w:val="single"/>
          <w:lang w:val="en-GB"/>
        </w:rPr>
        <w:t>sending institution</w:t>
      </w:r>
    </w:p>
    <w:p w:rsidR="00263F09" w:rsidRPr="00441C7A" w:rsidRDefault="00263F09" w:rsidP="00D17BA6">
      <w:pPr>
        <w:pStyle w:val="CommentText"/>
        <w:spacing w:after="0"/>
        <w:rPr>
          <w:rFonts w:ascii="Verdana" w:hAnsi="Verdana"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F66DE0" w:rsidRPr="00B76983" w:rsidTr="008266F0">
        <w:trPr>
          <w:jc w:val="center"/>
        </w:trPr>
        <w:tc>
          <w:tcPr>
            <w:tcW w:w="1418" w:type="dxa"/>
            <w:shd w:val="clear" w:color="auto" w:fill="auto"/>
          </w:tcPr>
          <w:p w:rsidR="00F66DE0" w:rsidRPr="00B76983" w:rsidRDefault="00F66DE0"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F66DE0" w:rsidRPr="00B76983" w:rsidRDefault="00482705" w:rsidP="000C2FFF">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00F66DE0" w:rsidRPr="00B76983">
              <w:rPr>
                <w:rFonts w:ascii="Verdana" w:hAnsi="Verdana" w:cs="Calibri"/>
                <w:b/>
                <w:sz w:val="16"/>
                <w:szCs w:val="16"/>
                <w:lang w:val="en-GB"/>
              </w:rPr>
              <w:t xml:space="preserve"> (as indicated in the course catalogue) at the </w:t>
            </w:r>
            <w:r w:rsidR="00AD530C" w:rsidRPr="00B76983">
              <w:rPr>
                <w:rFonts w:ascii="Verdana" w:hAnsi="Verdana" w:cs="Calibri"/>
                <w:b/>
                <w:sz w:val="16"/>
                <w:szCs w:val="16"/>
                <w:lang w:val="en-GB"/>
              </w:rPr>
              <w:t xml:space="preserve">sending </w:t>
            </w:r>
            <w:r w:rsidR="00F66DE0" w:rsidRPr="00B76983">
              <w:rPr>
                <w:rFonts w:ascii="Verdana" w:hAnsi="Verdana" w:cs="Calibri"/>
                <w:b/>
                <w:sz w:val="16"/>
                <w:szCs w:val="16"/>
                <w:lang w:val="en-GB"/>
              </w:rPr>
              <w:t>institution</w:t>
            </w:r>
            <w:r w:rsidR="00FE58F4">
              <w:rPr>
                <w:rFonts w:ascii="Verdana" w:hAnsi="Verdana" w:cs="Calibri"/>
                <w:b/>
                <w:sz w:val="16"/>
                <w:szCs w:val="16"/>
                <w:lang w:val="en-GB"/>
              </w:rPr>
              <w:t xml:space="preserve"> </w:t>
            </w:r>
          </w:p>
        </w:tc>
        <w:tc>
          <w:tcPr>
            <w:tcW w:w="1596" w:type="dxa"/>
            <w:shd w:val="clear" w:color="auto" w:fill="auto"/>
          </w:tcPr>
          <w:p w:rsidR="00F66DE0" w:rsidRPr="00B76983" w:rsidRDefault="00F66DE0"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F66DE0" w:rsidRPr="00B76983" w:rsidRDefault="00F66DE0" w:rsidP="002C7CC4">
            <w:pPr>
              <w:spacing w:before="120" w:after="120"/>
              <w:rPr>
                <w:rFonts w:ascii="Verdana" w:hAnsi="Verdana" w:cs="Calibri"/>
                <w:b/>
                <w:sz w:val="16"/>
                <w:szCs w:val="16"/>
                <w:lang w:val="en-GB"/>
              </w:rPr>
            </w:pPr>
            <w:r w:rsidRPr="00B76983">
              <w:rPr>
                <w:rFonts w:ascii="Verdana" w:hAnsi="Verdana" w:cs="Calibri"/>
                <w:b/>
                <w:sz w:val="16"/>
                <w:szCs w:val="16"/>
                <w:lang w:val="en-GB"/>
              </w:rPr>
              <w:t xml:space="preserve">Sending institution grade, if </w:t>
            </w:r>
            <w:r w:rsidR="002C7CC4" w:rsidRPr="00B76983">
              <w:rPr>
                <w:rFonts w:ascii="Verdana" w:hAnsi="Verdana" w:cs="Calibri"/>
                <w:b/>
                <w:sz w:val="16"/>
                <w:szCs w:val="16"/>
                <w:lang w:val="en-GB"/>
              </w:rPr>
              <w:t>applicable</w:t>
            </w:r>
          </w:p>
        </w:tc>
      </w:tr>
      <w:tr w:rsidR="004C374B" w:rsidRPr="00865FC1" w:rsidTr="008266F0">
        <w:trPr>
          <w:trHeight w:val="473"/>
          <w:jc w:val="center"/>
        </w:trPr>
        <w:tc>
          <w:tcPr>
            <w:tcW w:w="1418" w:type="dxa"/>
            <w:shd w:val="clear" w:color="auto" w:fill="auto"/>
          </w:tcPr>
          <w:p w:rsidR="004C374B" w:rsidRPr="00A740AA" w:rsidRDefault="004C374B" w:rsidP="005061CC">
            <w:pPr>
              <w:spacing w:before="120" w:after="120"/>
              <w:rPr>
                <w:rFonts w:ascii="Verdana" w:hAnsi="Verdana" w:cs="Calibri"/>
                <w:i/>
                <w:sz w:val="16"/>
                <w:lang w:val="en-US"/>
              </w:rPr>
            </w:pPr>
          </w:p>
        </w:tc>
        <w:tc>
          <w:tcPr>
            <w:tcW w:w="3827" w:type="dxa"/>
            <w:shd w:val="clear" w:color="auto" w:fill="auto"/>
          </w:tcPr>
          <w:p w:rsidR="004C374B" w:rsidRPr="00A740AA" w:rsidRDefault="004C374B" w:rsidP="005061CC">
            <w:pPr>
              <w:spacing w:before="120" w:after="120"/>
              <w:rPr>
                <w:rFonts w:ascii="Verdana" w:hAnsi="Verdana" w:cs="Calibri"/>
                <w:i/>
                <w:sz w:val="16"/>
                <w:lang w:val="en-US"/>
              </w:rPr>
            </w:pPr>
          </w:p>
        </w:tc>
        <w:tc>
          <w:tcPr>
            <w:tcW w:w="1596" w:type="dxa"/>
            <w:shd w:val="clear" w:color="auto" w:fill="auto"/>
          </w:tcPr>
          <w:p w:rsidR="004C374B" w:rsidRPr="00A740AA" w:rsidRDefault="004C374B" w:rsidP="005061CC">
            <w:pPr>
              <w:spacing w:before="120" w:after="120"/>
              <w:rPr>
                <w:rFonts w:ascii="Verdana" w:hAnsi="Verdana" w:cs="Calibri"/>
                <w:i/>
                <w:sz w:val="16"/>
                <w:lang w:val="en-US"/>
              </w:rPr>
            </w:pPr>
          </w:p>
        </w:tc>
        <w:tc>
          <w:tcPr>
            <w:tcW w:w="1948" w:type="dxa"/>
            <w:shd w:val="clear" w:color="auto" w:fill="auto"/>
          </w:tcPr>
          <w:p w:rsidR="004C374B" w:rsidRPr="00A740AA" w:rsidRDefault="004C374B" w:rsidP="005061CC">
            <w:pPr>
              <w:spacing w:before="120" w:after="120"/>
              <w:rPr>
                <w:rFonts w:ascii="Verdana" w:hAnsi="Verdana" w:cs="Calibri"/>
                <w:i/>
                <w:sz w:val="16"/>
                <w:lang w:val="en-US"/>
              </w:rPr>
            </w:pPr>
          </w:p>
        </w:tc>
      </w:tr>
      <w:tr w:rsidR="003E79D9" w:rsidRPr="00865FC1" w:rsidTr="008266F0">
        <w:trPr>
          <w:trHeight w:val="473"/>
          <w:jc w:val="center"/>
        </w:trPr>
        <w:tc>
          <w:tcPr>
            <w:tcW w:w="1418" w:type="dxa"/>
            <w:shd w:val="clear" w:color="auto" w:fill="auto"/>
          </w:tcPr>
          <w:p w:rsidR="003E79D9" w:rsidRPr="00A740AA" w:rsidRDefault="003E79D9" w:rsidP="005061CC">
            <w:pPr>
              <w:spacing w:before="120" w:after="120"/>
              <w:rPr>
                <w:rFonts w:ascii="Verdana" w:hAnsi="Verdana" w:cs="Calibri"/>
                <w:i/>
                <w:sz w:val="16"/>
                <w:lang w:val="en-US"/>
              </w:rPr>
            </w:pPr>
          </w:p>
        </w:tc>
        <w:tc>
          <w:tcPr>
            <w:tcW w:w="3827" w:type="dxa"/>
            <w:shd w:val="clear" w:color="auto" w:fill="auto"/>
          </w:tcPr>
          <w:p w:rsidR="003E79D9" w:rsidRPr="00A740AA" w:rsidRDefault="003E79D9" w:rsidP="005061CC">
            <w:pPr>
              <w:spacing w:before="120" w:after="120"/>
              <w:rPr>
                <w:rFonts w:ascii="Verdana" w:hAnsi="Verdana" w:cs="Calibri"/>
                <w:i/>
                <w:sz w:val="16"/>
                <w:lang w:val="en-US"/>
              </w:rPr>
            </w:pPr>
          </w:p>
        </w:tc>
        <w:tc>
          <w:tcPr>
            <w:tcW w:w="1596" w:type="dxa"/>
            <w:shd w:val="clear" w:color="auto" w:fill="auto"/>
          </w:tcPr>
          <w:p w:rsidR="003E79D9" w:rsidRPr="00A740AA" w:rsidRDefault="003E79D9" w:rsidP="005061CC">
            <w:pPr>
              <w:spacing w:before="120" w:after="120"/>
              <w:rPr>
                <w:rFonts w:ascii="Verdana" w:hAnsi="Verdana" w:cs="Calibri"/>
                <w:i/>
                <w:sz w:val="16"/>
                <w:lang w:val="en-US"/>
              </w:rPr>
            </w:pPr>
          </w:p>
        </w:tc>
        <w:tc>
          <w:tcPr>
            <w:tcW w:w="1948" w:type="dxa"/>
            <w:shd w:val="clear" w:color="auto" w:fill="auto"/>
          </w:tcPr>
          <w:p w:rsidR="003E79D9" w:rsidRPr="00A740AA" w:rsidRDefault="003E79D9" w:rsidP="005061CC">
            <w:pPr>
              <w:spacing w:before="120" w:after="120"/>
              <w:rPr>
                <w:rFonts w:ascii="Verdana" w:hAnsi="Verdana" w:cs="Calibri"/>
                <w:i/>
                <w:sz w:val="16"/>
                <w:lang w:val="en-US"/>
              </w:rPr>
            </w:pPr>
          </w:p>
        </w:tc>
      </w:tr>
      <w:tr w:rsidR="003E79D9" w:rsidRPr="00865FC1" w:rsidTr="008266F0">
        <w:trPr>
          <w:trHeight w:val="473"/>
          <w:jc w:val="center"/>
        </w:trPr>
        <w:tc>
          <w:tcPr>
            <w:tcW w:w="1418" w:type="dxa"/>
            <w:shd w:val="clear" w:color="auto" w:fill="auto"/>
          </w:tcPr>
          <w:p w:rsidR="003E79D9" w:rsidRDefault="003E79D9" w:rsidP="005061CC">
            <w:pPr>
              <w:spacing w:before="120" w:after="120"/>
              <w:rPr>
                <w:rFonts w:ascii="Verdana" w:hAnsi="Verdana" w:cs="Calibri"/>
                <w:i/>
                <w:sz w:val="16"/>
                <w:lang w:val="en-US"/>
              </w:rPr>
            </w:pPr>
          </w:p>
        </w:tc>
        <w:tc>
          <w:tcPr>
            <w:tcW w:w="3827" w:type="dxa"/>
            <w:shd w:val="clear" w:color="auto" w:fill="auto"/>
          </w:tcPr>
          <w:p w:rsidR="003E79D9" w:rsidRDefault="003E79D9" w:rsidP="005061CC">
            <w:pPr>
              <w:spacing w:before="120" w:after="120"/>
              <w:rPr>
                <w:rFonts w:ascii="Verdana" w:hAnsi="Verdana" w:cs="Calibri"/>
                <w:i/>
                <w:sz w:val="16"/>
                <w:lang w:val="en-US"/>
              </w:rPr>
            </w:pPr>
          </w:p>
        </w:tc>
        <w:tc>
          <w:tcPr>
            <w:tcW w:w="1596" w:type="dxa"/>
            <w:shd w:val="clear" w:color="auto" w:fill="auto"/>
          </w:tcPr>
          <w:p w:rsidR="003E79D9" w:rsidRDefault="003E79D9" w:rsidP="005061CC">
            <w:pPr>
              <w:spacing w:before="120" w:after="120"/>
              <w:rPr>
                <w:rFonts w:ascii="Verdana" w:hAnsi="Verdana" w:cs="Calibri"/>
                <w:i/>
                <w:sz w:val="16"/>
                <w:lang w:val="en-US"/>
              </w:rPr>
            </w:pPr>
          </w:p>
        </w:tc>
        <w:tc>
          <w:tcPr>
            <w:tcW w:w="1948" w:type="dxa"/>
            <w:shd w:val="clear" w:color="auto" w:fill="auto"/>
          </w:tcPr>
          <w:p w:rsidR="003E79D9" w:rsidRDefault="003E79D9" w:rsidP="005061CC">
            <w:pPr>
              <w:spacing w:before="120" w:after="120"/>
              <w:rPr>
                <w:rFonts w:ascii="Verdana" w:hAnsi="Verdana" w:cs="Calibri"/>
                <w:i/>
                <w:sz w:val="16"/>
                <w:lang w:val="en-US"/>
              </w:rPr>
            </w:pPr>
          </w:p>
        </w:tc>
      </w:tr>
      <w:tr w:rsidR="004C374B" w:rsidRPr="00865FC1" w:rsidTr="008266F0">
        <w:trPr>
          <w:trHeight w:val="473"/>
          <w:jc w:val="center"/>
        </w:trPr>
        <w:tc>
          <w:tcPr>
            <w:tcW w:w="1418" w:type="dxa"/>
            <w:shd w:val="clear" w:color="auto" w:fill="auto"/>
          </w:tcPr>
          <w:p w:rsidR="004C374B" w:rsidRPr="00752FD5" w:rsidRDefault="004C374B" w:rsidP="005061CC">
            <w:pPr>
              <w:spacing w:before="120" w:after="120"/>
              <w:rPr>
                <w:rFonts w:ascii="Verdana" w:hAnsi="Verdana" w:cs="Calibri"/>
                <w:i/>
                <w:sz w:val="16"/>
                <w:lang w:val="en-US"/>
              </w:rPr>
            </w:pPr>
          </w:p>
        </w:tc>
        <w:tc>
          <w:tcPr>
            <w:tcW w:w="3827" w:type="dxa"/>
            <w:shd w:val="clear" w:color="auto" w:fill="auto"/>
          </w:tcPr>
          <w:p w:rsidR="004C374B" w:rsidRDefault="004C374B" w:rsidP="005061CC">
            <w:pPr>
              <w:pStyle w:val="CommentText"/>
              <w:spacing w:before="120" w:after="120"/>
              <w:rPr>
                <w:rFonts w:ascii="Verdana" w:hAnsi="Verdana" w:cs="Calibri"/>
                <w:i/>
                <w:sz w:val="16"/>
                <w:lang w:val="en-US"/>
              </w:rPr>
            </w:pPr>
          </w:p>
        </w:tc>
        <w:tc>
          <w:tcPr>
            <w:tcW w:w="1596" w:type="dxa"/>
            <w:shd w:val="clear" w:color="auto" w:fill="auto"/>
          </w:tcPr>
          <w:p w:rsidR="004C374B" w:rsidRDefault="003E79D9" w:rsidP="00D423A9">
            <w:pPr>
              <w:spacing w:before="120" w:after="120"/>
              <w:rPr>
                <w:rFonts w:ascii="Verdana" w:hAnsi="Verdana" w:cs="Calibri"/>
                <w:i/>
                <w:sz w:val="16"/>
                <w:lang w:val="en-US"/>
              </w:rPr>
            </w:pPr>
            <w:r w:rsidRPr="00A740AA">
              <w:rPr>
                <w:rFonts w:ascii="Verdana" w:hAnsi="Verdana" w:cs="Calibri"/>
                <w:i/>
                <w:sz w:val="16"/>
                <w:lang w:val="en-US"/>
              </w:rPr>
              <w:t xml:space="preserve">Total: </w:t>
            </w:r>
          </w:p>
        </w:tc>
        <w:tc>
          <w:tcPr>
            <w:tcW w:w="1948" w:type="dxa"/>
            <w:shd w:val="clear" w:color="auto" w:fill="auto"/>
          </w:tcPr>
          <w:p w:rsidR="004C374B" w:rsidRPr="00752FD5" w:rsidRDefault="004C374B" w:rsidP="005061CC">
            <w:pPr>
              <w:spacing w:before="120" w:after="120"/>
              <w:rPr>
                <w:rFonts w:ascii="Verdana" w:hAnsi="Verdana" w:cs="Calibri"/>
                <w:i/>
                <w:sz w:val="16"/>
                <w:lang w:val="en-US"/>
              </w:rPr>
            </w:pPr>
          </w:p>
        </w:tc>
      </w:tr>
    </w:tbl>
    <w:p w:rsidR="004C0DF9" w:rsidRDefault="004C0DF9" w:rsidP="00247002">
      <w:pPr>
        <w:pStyle w:val="ListParagraph"/>
        <w:suppressAutoHyphens w:val="0"/>
        <w:ind w:left="0"/>
        <w:jc w:val="both"/>
        <w:rPr>
          <w:rFonts w:ascii="Verdana" w:hAnsi="Verdana" w:cs="Calibri"/>
          <w:b/>
          <w:color w:val="00206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rsidTr="009B2E4A">
        <w:trPr>
          <w:jc w:val="center"/>
        </w:trPr>
        <w:tc>
          <w:tcPr>
            <w:tcW w:w="8823" w:type="dxa"/>
            <w:shd w:val="clear" w:color="auto" w:fill="auto"/>
          </w:tcPr>
          <w:p w:rsidR="006317BB" w:rsidRDefault="000446C7" w:rsidP="00686D76">
            <w:pPr>
              <w:tabs>
                <w:tab w:val="left" w:pos="3312"/>
                <w:tab w:val="left" w:pos="6147"/>
                <w:tab w:val="left" w:pos="6856"/>
              </w:tabs>
              <w:spacing w:after="120"/>
              <w:rPr>
                <w:rFonts w:ascii="Verdana" w:hAnsi="Verdana" w:cs="Calibri"/>
                <w:i/>
                <w:sz w:val="20"/>
                <w:lang w:val="en-GB"/>
              </w:rPr>
            </w:pPr>
            <w:r w:rsidRPr="00D423A9">
              <w:rPr>
                <w:rFonts w:ascii="Verdana" w:hAnsi="Verdana" w:cs="Calibri"/>
                <w:i/>
                <w:sz w:val="20"/>
                <w:lang w:val="en-GB"/>
              </w:rPr>
              <w:t>[Signature of responsible person in sending institution</w:t>
            </w:r>
            <w:r w:rsidR="00686D76">
              <w:rPr>
                <w:rFonts w:ascii="Verdana" w:hAnsi="Verdana" w:cs="Calibri"/>
                <w:i/>
                <w:sz w:val="20"/>
                <w:lang w:val="en-GB"/>
              </w:rPr>
              <w:t xml:space="preserve"> </w:t>
            </w:r>
            <w:r w:rsidRPr="00D423A9">
              <w:rPr>
                <w:rFonts w:ascii="Verdana" w:hAnsi="Verdana" w:cs="Calibri"/>
                <w:i/>
                <w:sz w:val="20"/>
                <w:lang w:val="en-GB"/>
              </w:rPr>
              <w:t>and date]</w:t>
            </w:r>
            <w:r w:rsidRPr="00D423A9">
              <w:rPr>
                <w:rFonts w:ascii="Verdana" w:hAnsi="Verdana" w:cs="Calibri"/>
                <w:i/>
                <w:sz w:val="20"/>
                <w:lang w:val="en-GB"/>
              </w:rPr>
              <w:tab/>
            </w:r>
          </w:p>
          <w:p w:rsidR="00495A5C" w:rsidRPr="00D423A9" w:rsidRDefault="00495A5C" w:rsidP="00686D76">
            <w:pPr>
              <w:tabs>
                <w:tab w:val="left" w:pos="3312"/>
                <w:tab w:val="left" w:pos="6147"/>
                <w:tab w:val="left" w:pos="6856"/>
              </w:tabs>
              <w:spacing w:after="120"/>
              <w:rPr>
                <w:rFonts w:ascii="Verdana" w:hAnsi="Verdana" w:cs="Calibri"/>
                <w:i/>
                <w:color w:val="002060"/>
                <w:sz w:val="20"/>
                <w:lang w:val="en-GB"/>
              </w:rPr>
            </w:pPr>
            <w:bookmarkStart w:id="0" w:name="_GoBack"/>
            <w:bookmarkEnd w:id="0"/>
          </w:p>
        </w:tc>
      </w:tr>
    </w:tbl>
    <w:p w:rsidR="009D365E" w:rsidRDefault="009D365E" w:rsidP="009D365E">
      <w:pPr>
        <w:pStyle w:val="Heading4"/>
        <w:keepNext w:val="0"/>
        <w:numPr>
          <w:ilvl w:val="0"/>
          <w:numId w:val="0"/>
        </w:numPr>
        <w:jc w:val="left"/>
        <w:rPr>
          <w:rFonts w:ascii="Verdana" w:hAnsi="Verdana" w:cs="Calibri"/>
          <w:b/>
          <w:color w:val="002060"/>
          <w:sz w:val="28"/>
          <w:lang w:val="en-GB"/>
        </w:rPr>
      </w:pPr>
      <w:r>
        <w:rPr>
          <w:rFonts w:ascii="Verdana" w:hAnsi="Verdana"/>
          <w:sz w:val="16"/>
          <w:szCs w:val="16"/>
          <w:lang w:val="en-GB"/>
        </w:rPr>
        <w:br w:type="page"/>
      </w:r>
      <w:r w:rsidR="00E003B8">
        <w:rPr>
          <w:rFonts w:ascii="Verdana" w:hAnsi="Verdana" w:cs="Calibri"/>
          <w:b/>
          <w:color w:val="002060"/>
          <w:sz w:val="28"/>
          <w:lang w:val="en-GB"/>
        </w:rPr>
        <w:lastRenderedPageBreak/>
        <w:t>Annex 1: G</w:t>
      </w:r>
      <w:r w:rsidR="002D39EC">
        <w:rPr>
          <w:rFonts w:ascii="Verdana" w:hAnsi="Verdana" w:cs="Calibri"/>
          <w:b/>
          <w:color w:val="002060"/>
          <w:sz w:val="28"/>
          <w:lang w:val="en-GB"/>
        </w:rPr>
        <w:t xml:space="preserve">uidelines </w:t>
      </w:r>
    </w:p>
    <w:p w:rsidR="009B059E" w:rsidRDefault="009B059E" w:rsidP="00DA4F21">
      <w:pPr>
        <w:keepNext/>
        <w:keepLines/>
        <w:spacing w:after="120"/>
        <w:rPr>
          <w:rFonts w:ascii="Verdana" w:hAnsi="Verdana" w:cs="Calibri"/>
          <w:sz w:val="20"/>
          <w:lang w:val="en"/>
        </w:rPr>
      </w:pPr>
      <w:r w:rsidRPr="002C7322">
        <w:rPr>
          <w:rFonts w:ascii="Verdana" w:hAnsi="Verdana" w:cs="Calibri"/>
          <w:sz w:val="20"/>
          <w:lang w:val="en-GB"/>
        </w:rPr>
        <w:t xml:space="preserve">The purpose of the </w:t>
      </w:r>
      <w:r w:rsidR="00DA4F21" w:rsidRPr="002C7322">
        <w:rPr>
          <w:rFonts w:ascii="Verdana" w:hAnsi="Verdana" w:cs="Calibri"/>
          <w:sz w:val="20"/>
          <w:lang w:val="en"/>
        </w:rPr>
        <w:t>Learning Agreement</w:t>
      </w:r>
      <w:r w:rsidRPr="00D50F2F">
        <w:rPr>
          <w:rFonts w:ascii="Verdana" w:hAnsi="Verdana" w:cs="Calibri"/>
          <w:sz w:val="20"/>
          <w:lang w:val="en"/>
        </w:rPr>
        <w:t xml:space="preserve"> is to </w:t>
      </w:r>
      <w:r w:rsidR="00CC2472">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sidR="00CC2472">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sidR="00CC2472">
        <w:rPr>
          <w:rFonts w:ascii="Verdana" w:hAnsi="Verdana" w:cs="Calibri"/>
          <w:sz w:val="20"/>
          <w:lang w:val="en"/>
        </w:rPr>
        <w:t xml:space="preserve">study </w:t>
      </w:r>
      <w:r w:rsidRPr="00CC73E6">
        <w:rPr>
          <w:rFonts w:ascii="Verdana" w:hAnsi="Verdana" w:cs="Calibri"/>
          <w:sz w:val="20"/>
          <w:lang w:val="en"/>
        </w:rPr>
        <w:t xml:space="preserve">period </w:t>
      </w:r>
      <w:r w:rsidR="00CC2472">
        <w:rPr>
          <w:rFonts w:ascii="Verdana" w:hAnsi="Verdana" w:cs="Calibri"/>
          <w:sz w:val="20"/>
          <w:lang w:val="en"/>
        </w:rPr>
        <w:t xml:space="preserve">abroad </w:t>
      </w:r>
      <w:r w:rsidRPr="00CC73E6">
        <w:rPr>
          <w:rFonts w:ascii="Verdana" w:hAnsi="Verdana" w:cs="Calibri"/>
          <w:sz w:val="20"/>
          <w:lang w:val="en"/>
        </w:rPr>
        <w:t xml:space="preserve">and </w:t>
      </w:r>
      <w:r w:rsidR="00CC2472">
        <w:rPr>
          <w:rFonts w:ascii="Verdana" w:hAnsi="Verdana" w:cs="Calibri"/>
          <w:sz w:val="20"/>
          <w:lang w:val="en"/>
        </w:rPr>
        <w:t xml:space="preserve">to ensure </w:t>
      </w:r>
      <w:r w:rsidRPr="00CC73E6">
        <w:rPr>
          <w:rFonts w:ascii="Verdana" w:hAnsi="Verdana" w:cs="Calibri"/>
          <w:sz w:val="20"/>
          <w:lang w:val="en"/>
        </w:rPr>
        <w:t>that the student will receive recognition</w:t>
      </w:r>
      <w:r w:rsidRPr="00B04C35">
        <w:rPr>
          <w:rFonts w:ascii="Verdana" w:hAnsi="Verdana" w:cs="Calibri"/>
          <w:sz w:val="20"/>
          <w:lang w:val="en"/>
        </w:rPr>
        <w:t xml:space="preserve"> in his</w:t>
      </w:r>
      <w:r w:rsidR="00CC73E6">
        <w:rPr>
          <w:rFonts w:ascii="Verdana" w:hAnsi="Verdana" w:cs="Calibri"/>
          <w:sz w:val="20"/>
          <w:lang w:val="en"/>
        </w:rPr>
        <w:t>/her</w:t>
      </w:r>
      <w:r w:rsidRPr="00CC73E6">
        <w:rPr>
          <w:rFonts w:ascii="Verdana" w:hAnsi="Verdana" w:cs="Calibri"/>
          <w:sz w:val="20"/>
          <w:lang w:val="en"/>
        </w:rPr>
        <w:t xml:space="preserve"> degree for the educational components successfully completed</w:t>
      </w:r>
      <w:r w:rsidR="00CC2472">
        <w:rPr>
          <w:rFonts w:ascii="Verdana" w:hAnsi="Verdana" w:cs="Calibri"/>
          <w:sz w:val="20"/>
          <w:lang w:val="en"/>
        </w:rPr>
        <w:t xml:space="preserve"> abroad</w:t>
      </w:r>
      <w:r w:rsidRPr="00CC73E6">
        <w:rPr>
          <w:rFonts w:ascii="Verdana" w:hAnsi="Verdana" w:cs="Calibri"/>
          <w:sz w:val="20"/>
          <w:lang w:val="en"/>
        </w:rPr>
        <w:t>.</w:t>
      </w:r>
      <w:r>
        <w:rPr>
          <w:rFonts w:ascii="Verdana" w:hAnsi="Verdana" w:cs="Calibri"/>
          <w:sz w:val="20"/>
          <w:lang w:val="en"/>
        </w:rPr>
        <w:t xml:space="preserve">   </w:t>
      </w:r>
    </w:p>
    <w:p w:rsidR="000C2FFF" w:rsidRDefault="00201D0F" w:rsidP="00FC34F7">
      <w:pPr>
        <w:keepNext/>
        <w:keepLines/>
        <w:spacing w:after="120"/>
        <w:rPr>
          <w:rFonts w:ascii="Verdana" w:hAnsi="Verdana" w:cs="Calibri"/>
          <w:color w:val="FF0000"/>
          <w:sz w:val="20"/>
          <w:lang w:val="en-GB"/>
        </w:rPr>
      </w:pPr>
      <w:r w:rsidRPr="007123A5">
        <w:rPr>
          <w:rFonts w:ascii="Verdana" w:hAnsi="Verdana" w:cs="Calibri"/>
          <w:sz w:val="20"/>
          <w:lang w:val="en-GB"/>
        </w:rPr>
        <w:t xml:space="preserve">It is </w:t>
      </w:r>
      <w:r w:rsidRPr="007123A5">
        <w:rPr>
          <w:rFonts w:ascii="Verdana" w:hAnsi="Verdana" w:cs="Calibri"/>
          <w:sz w:val="20"/>
          <w:u w:val="single"/>
          <w:lang w:val="en-GB"/>
        </w:rPr>
        <w:t>recommended</w:t>
      </w:r>
      <w:r w:rsidRPr="007123A5">
        <w:rPr>
          <w:rFonts w:ascii="Verdana" w:hAnsi="Verdana" w:cs="Calibri"/>
          <w:sz w:val="20"/>
          <w:lang w:val="en-GB"/>
        </w:rPr>
        <w:t xml:space="preserve"> to use this template</w:t>
      </w:r>
      <w:r w:rsidR="00D32196">
        <w:rPr>
          <w:rFonts w:ascii="Verdana" w:hAnsi="Verdana" w:cs="Calibri"/>
          <w:sz w:val="20"/>
          <w:lang w:val="en-GB"/>
        </w:rPr>
        <w:t>. H</w:t>
      </w:r>
      <w:r w:rsidRPr="007123A5">
        <w:rPr>
          <w:rFonts w:ascii="Verdana" w:hAnsi="Verdana" w:cs="Calibri"/>
          <w:sz w:val="20"/>
          <w:lang w:val="en-GB"/>
        </w:rPr>
        <w:t xml:space="preserve">owever, if </w:t>
      </w:r>
      <w:r w:rsidR="00600FD6">
        <w:rPr>
          <w:rFonts w:ascii="Verdana" w:hAnsi="Verdana" w:cs="Calibri"/>
          <w:sz w:val="20"/>
          <w:lang w:val="en-GB"/>
        </w:rPr>
        <w:t>higher education</w:t>
      </w:r>
      <w:r w:rsidRPr="007123A5">
        <w:rPr>
          <w:rFonts w:ascii="Verdana" w:hAnsi="Verdana" w:cs="Calibri"/>
          <w:sz w:val="20"/>
          <w:lang w:val="en-GB"/>
        </w:rPr>
        <w:t xml:space="preserve"> institutions already have an </w:t>
      </w:r>
      <w:r w:rsidR="00CE51A5">
        <w:rPr>
          <w:rFonts w:ascii="Verdana" w:hAnsi="Verdana" w:cs="Calibri"/>
          <w:sz w:val="20"/>
          <w:lang w:val="en-GB"/>
        </w:rPr>
        <w:t>IT</w:t>
      </w:r>
      <w:r w:rsidRPr="007123A5">
        <w:rPr>
          <w:rFonts w:ascii="Verdana" w:hAnsi="Verdana" w:cs="Calibri"/>
          <w:sz w:val="20"/>
          <w:lang w:val="en-GB"/>
        </w:rPr>
        <w:t xml:space="preserve"> system in place to produce the Learning Agreement or the Transcript of Records, they </w:t>
      </w:r>
      <w:r w:rsidR="00750555">
        <w:rPr>
          <w:rFonts w:ascii="Verdana" w:hAnsi="Verdana" w:cs="Calibri"/>
          <w:sz w:val="20"/>
          <w:lang w:val="en-GB"/>
        </w:rPr>
        <w:t>can</w:t>
      </w:r>
      <w:r w:rsidR="00750555" w:rsidRPr="007123A5">
        <w:rPr>
          <w:rFonts w:ascii="Verdana" w:hAnsi="Verdana" w:cs="Calibri"/>
          <w:sz w:val="20"/>
          <w:lang w:val="en-GB"/>
        </w:rPr>
        <w:t xml:space="preserve"> </w:t>
      </w:r>
      <w:r w:rsidRPr="007123A5">
        <w:rPr>
          <w:rFonts w:ascii="Verdana" w:hAnsi="Verdana" w:cs="Calibri"/>
          <w:sz w:val="20"/>
          <w:lang w:val="en-GB"/>
        </w:rPr>
        <w:t xml:space="preserve">continue using </w:t>
      </w:r>
      <w:r w:rsidR="00750555">
        <w:rPr>
          <w:rFonts w:ascii="Verdana" w:hAnsi="Verdana" w:cs="Calibri"/>
          <w:sz w:val="20"/>
          <w:lang w:val="en-GB"/>
        </w:rPr>
        <w:t>it</w:t>
      </w:r>
      <w:r w:rsidRPr="007123A5">
        <w:rPr>
          <w:rFonts w:ascii="Verdana" w:hAnsi="Verdana" w:cs="Calibri"/>
          <w:sz w:val="20"/>
          <w:lang w:val="en-GB"/>
        </w:rPr>
        <w:t xml:space="preserve">. </w:t>
      </w:r>
      <w:r w:rsidR="00750555">
        <w:rPr>
          <w:rFonts w:ascii="Verdana" w:hAnsi="Verdana" w:cs="Calibri"/>
          <w:sz w:val="20"/>
          <w:lang w:val="en-GB"/>
        </w:rPr>
        <w:t xml:space="preserve">What is important is that </w:t>
      </w:r>
      <w:r w:rsidRPr="007123A5">
        <w:rPr>
          <w:rFonts w:ascii="Verdana" w:hAnsi="Verdana" w:cs="Calibri"/>
          <w:sz w:val="20"/>
          <w:lang w:val="en-GB"/>
        </w:rPr>
        <w:t xml:space="preserve">all the information requested in this template </w:t>
      </w:r>
      <w:r w:rsidR="00750555">
        <w:rPr>
          <w:rFonts w:ascii="Verdana" w:hAnsi="Verdana" w:cs="Calibri"/>
          <w:sz w:val="20"/>
          <w:lang w:val="en-GB"/>
        </w:rPr>
        <w:t>is</w:t>
      </w:r>
      <w:r w:rsidRPr="007123A5">
        <w:rPr>
          <w:rFonts w:ascii="Verdana" w:hAnsi="Verdana" w:cs="Calibri"/>
          <w:sz w:val="20"/>
          <w:lang w:val="en-GB"/>
        </w:rPr>
        <w:t xml:space="preserve"> provided</w:t>
      </w:r>
      <w:r w:rsidR="008354EA" w:rsidRPr="007123A5">
        <w:rPr>
          <w:rFonts w:ascii="Verdana" w:hAnsi="Verdana" w:cs="Calibri"/>
          <w:sz w:val="20"/>
          <w:lang w:val="en-GB"/>
        </w:rPr>
        <w:t xml:space="preserve">, </w:t>
      </w:r>
      <w:r w:rsidR="00750555">
        <w:rPr>
          <w:rFonts w:ascii="Verdana" w:hAnsi="Verdana" w:cs="Calibri"/>
          <w:sz w:val="20"/>
          <w:lang w:val="en-GB"/>
        </w:rPr>
        <w:t xml:space="preserve">no matter in which format, provided that it </w:t>
      </w:r>
      <w:r w:rsidR="008354EA" w:rsidRPr="007123A5">
        <w:rPr>
          <w:rFonts w:ascii="Verdana" w:hAnsi="Verdana" w:cs="Calibri"/>
          <w:sz w:val="20"/>
          <w:lang w:val="en-GB"/>
        </w:rPr>
        <w:t>respect</w:t>
      </w:r>
      <w:r w:rsidR="00750555">
        <w:rPr>
          <w:rFonts w:ascii="Verdana" w:hAnsi="Verdana" w:cs="Calibri"/>
          <w:sz w:val="20"/>
          <w:lang w:val="en-GB"/>
        </w:rPr>
        <w:t>s</w:t>
      </w:r>
      <w:r w:rsidR="008354EA" w:rsidRPr="007123A5">
        <w:rPr>
          <w:rFonts w:ascii="Verdana" w:hAnsi="Verdana" w:cs="Calibri"/>
          <w:sz w:val="20"/>
          <w:lang w:val="en-GB"/>
        </w:rPr>
        <w:t xml:space="preserve"> </w:t>
      </w:r>
      <w:r w:rsidR="007D23C5">
        <w:rPr>
          <w:rFonts w:ascii="Verdana" w:hAnsi="Verdana" w:cs="Calibri"/>
          <w:sz w:val="20"/>
          <w:lang w:val="en-GB"/>
        </w:rPr>
        <w:t>certain</w:t>
      </w:r>
      <w:r w:rsidR="007D23C5" w:rsidRPr="007123A5">
        <w:rPr>
          <w:rFonts w:ascii="Verdana" w:hAnsi="Verdana" w:cs="Calibri"/>
          <w:sz w:val="20"/>
          <w:lang w:val="en-GB"/>
        </w:rPr>
        <w:t xml:space="preserve"> </w:t>
      </w:r>
      <w:r w:rsidR="008354EA" w:rsidRPr="007123A5">
        <w:rPr>
          <w:rFonts w:ascii="Verdana" w:hAnsi="Verdana" w:cs="Calibri"/>
          <w:sz w:val="20"/>
          <w:lang w:val="en-GB"/>
        </w:rPr>
        <w:t xml:space="preserve">requirements outlined </w:t>
      </w:r>
      <w:r w:rsidR="000C2FFF">
        <w:rPr>
          <w:rFonts w:ascii="Verdana" w:hAnsi="Verdana" w:cs="Calibri"/>
          <w:sz w:val="20"/>
          <w:lang w:val="en-GB"/>
        </w:rPr>
        <w:t xml:space="preserve">in the sections </w:t>
      </w:r>
      <w:r w:rsidR="008354EA" w:rsidRPr="007123A5">
        <w:rPr>
          <w:rFonts w:ascii="Verdana" w:hAnsi="Verdana" w:cs="Calibri"/>
          <w:sz w:val="20"/>
          <w:lang w:val="en-GB"/>
        </w:rPr>
        <w:t>below.</w:t>
      </w:r>
      <w:r w:rsidR="008354EA" w:rsidRPr="007123A5">
        <w:rPr>
          <w:rFonts w:ascii="Verdana" w:hAnsi="Verdana" w:cs="Calibri"/>
          <w:color w:val="FF0000"/>
          <w:sz w:val="20"/>
          <w:lang w:val="en-GB"/>
        </w:rPr>
        <w:t xml:space="preserve"> </w:t>
      </w:r>
    </w:p>
    <w:p w:rsidR="000C2FFF" w:rsidRPr="00044274" w:rsidRDefault="00BD38CD" w:rsidP="00FC34F7">
      <w:pPr>
        <w:keepNext/>
        <w:keepLines/>
        <w:spacing w:after="120"/>
        <w:rPr>
          <w:rFonts w:ascii="Verdana" w:hAnsi="Verdana" w:cs="Calibri"/>
          <w:sz w:val="20"/>
          <w:lang w:val="en-GB"/>
        </w:rPr>
      </w:pPr>
      <w:r w:rsidRPr="00044274">
        <w:rPr>
          <w:rFonts w:ascii="Verdana" w:hAnsi="Verdana" w:cs="Calibri"/>
          <w:sz w:val="20"/>
          <w:lang w:val="en-GB"/>
        </w:rPr>
        <w:t>How to use the L</w:t>
      </w:r>
      <w:r w:rsidR="000C2FFF" w:rsidRPr="00044274">
        <w:rPr>
          <w:rFonts w:ascii="Verdana" w:hAnsi="Verdana" w:cs="Calibri"/>
          <w:sz w:val="20"/>
          <w:lang w:val="en-GB"/>
        </w:rPr>
        <w:t xml:space="preserve">earning </w:t>
      </w:r>
      <w:r w:rsidRPr="00044274">
        <w:rPr>
          <w:rFonts w:ascii="Verdana" w:hAnsi="Verdana" w:cs="Calibri"/>
          <w:sz w:val="20"/>
          <w:lang w:val="en-GB"/>
        </w:rPr>
        <w:t>A</w:t>
      </w:r>
      <w:r w:rsidR="000C2FFF" w:rsidRPr="00044274">
        <w:rPr>
          <w:rFonts w:ascii="Verdana" w:hAnsi="Verdana" w:cs="Calibri"/>
          <w:sz w:val="20"/>
          <w:lang w:val="en-GB"/>
        </w:rPr>
        <w:t>greement:</w:t>
      </w:r>
    </w:p>
    <w:p w:rsidR="00C463D2" w:rsidRDefault="00C63331" w:rsidP="00044274">
      <w:pPr>
        <w:keepNext/>
        <w:keepLines/>
        <w:spacing w:after="0"/>
        <w:rPr>
          <w:rFonts w:ascii="Verdana" w:hAnsi="Verdana" w:cs="Calibri"/>
          <w:sz w:val="20"/>
          <w:lang w:val="en-GB"/>
        </w:rPr>
      </w:pPr>
      <w:r w:rsidRPr="00044274">
        <w:rPr>
          <w:rFonts w:ascii="Verdana" w:hAnsi="Verdana" w:cs="Calibri"/>
          <w:b/>
          <w:sz w:val="20"/>
          <w:lang w:val="en-GB"/>
        </w:rPr>
        <w:t>Before the mobility</w:t>
      </w:r>
      <w:r w:rsidRPr="00044274">
        <w:rPr>
          <w:rFonts w:ascii="Verdana" w:hAnsi="Verdana" w:cs="Calibri"/>
          <w:sz w:val="20"/>
          <w:lang w:val="en-GB"/>
        </w:rPr>
        <w:t>, it is necessary to fill in page 1 with information on the student, the sending and the receiving institution</w:t>
      </w:r>
      <w:r w:rsidR="004E1656" w:rsidRPr="00044274">
        <w:rPr>
          <w:rFonts w:ascii="Verdana" w:hAnsi="Verdana" w:cs="Calibri"/>
          <w:sz w:val="20"/>
          <w:lang w:val="en-GB"/>
        </w:rPr>
        <w:t>s</w:t>
      </w:r>
      <w:r w:rsidRPr="00044274">
        <w:rPr>
          <w:rFonts w:ascii="Verdana" w:hAnsi="Verdana" w:cs="Calibri"/>
          <w:sz w:val="20"/>
          <w:lang w:val="en-GB"/>
        </w:rPr>
        <w:t xml:space="preserve"> </w:t>
      </w:r>
      <w:r w:rsidR="00F01094" w:rsidRPr="00044274">
        <w:rPr>
          <w:rFonts w:ascii="Verdana" w:hAnsi="Verdana" w:cs="Calibri"/>
          <w:sz w:val="20"/>
          <w:lang w:val="en-GB"/>
        </w:rPr>
        <w:t xml:space="preserve">and the three parties have to agree on the </w:t>
      </w:r>
      <w:r w:rsidRPr="00044274">
        <w:rPr>
          <w:rFonts w:ascii="Verdana" w:hAnsi="Verdana" w:cs="Calibri"/>
          <w:sz w:val="20"/>
          <w:lang w:val="en-GB"/>
        </w:rPr>
        <w:t>section to be completed before the mobility</w:t>
      </w:r>
      <w:r w:rsidR="00F01094" w:rsidRPr="00044274">
        <w:rPr>
          <w:rFonts w:ascii="Verdana" w:hAnsi="Verdana" w:cs="Calibri"/>
          <w:sz w:val="20"/>
          <w:lang w:val="en-GB"/>
        </w:rPr>
        <w:t xml:space="preserve"> (pages 2 and 3</w:t>
      </w:r>
      <w:r w:rsidRPr="00044274">
        <w:rPr>
          <w:rFonts w:ascii="Verdana" w:hAnsi="Verdana" w:cs="Calibri"/>
          <w:sz w:val="20"/>
          <w:lang w:val="en-GB"/>
        </w:rPr>
        <w:t>)</w:t>
      </w:r>
      <w:r w:rsidR="00F01094" w:rsidRPr="00044274">
        <w:rPr>
          <w:rFonts w:ascii="Verdana" w:hAnsi="Verdana" w:cs="Calibri"/>
          <w:sz w:val="20"/>
          <w:lang w:val="en-GB"/>
        </w:rPr>
        <w:t>.</w:t>
      </w:r>
      <w:r w:rsidRPr="00044274">
        <w:rPr>
          <w:rFonts w:ascii="Verdana" w:hAnsi="Verdana" w:cs="Calibri"/>
          <w:sz w:val="20"/>
          <w:lang w:val="en-GB"/>
        </w:rPr>
        <w:t xml:space="preserve"> </w:t>
      </w:r>
      <w:r w:rsidR="0076539B" w:rsidRPr="006C10FD">
        <w:rPr>
          <w:rFonts w:ascii="Verdana" w:hAnsi="Verdana" w:cs="Calibri"/>
          <w:sz w:val="20"/>
          <w:lang w:val="en-GB"/>
        </w:rPr>
        <w:t>O</w:t>
      </w:r>
      <w:r w:rsidR="0076539B">
        <w:rPr>
          <w:rFonts w:ascii="Verdana" w:hAnsi="Verdana" w:cs="Calibri"/>
          <w:sz w:val="20"/>
          <w:lang w:val="en-GB"/>
        </w:rPr>
        <w:t xml:space="preserve">n page 1, </w:t>
      </w:r>
      <w:r w:rsidR="00E73B01">
        <w:rPr>
          <w:rFonts w:ascii="Verdana" w:hAnsi="Verdana" w:cs="Calibri"/>
          <w:sz w:val="20"/>
          <w:lang w:val="en-GB"/>
        </w:rPr>
        <w:t>all the information mentioned will have to be encoded in the Mobility Tool. I</w:t>
      </w:r>
      <w:r w:rsidR="007123A5">
        <w:rPr>
          <w:rFonts w:ascii="Verdana" w:hAnsi="Verdana" w:cs="Calibri"/>
          <w:sz w:val="20"/>
          <w:lang w:val="en-GB"/>
        </w:rPr>
        <w:t xml:space="preserve">nstitutions </w:t>
      </w:r>
      <w:r w:rsidR="00D6121B">
        <w:rPr>
          <w:rFonts w:ascii="Verdana" w:hAnsi="Verdana" w:cs="Calibri"/>
          <w:sz w:val="20"/>
          <w:lang w:val="en-GB"/>
        </w:rPr>
        <w:t>can</w:t>
      </w:r>
      <w:r w:rsidR="007123A5">
        <w:rPr>
          <w:rFonts w:ascii="Verdana" w:hAnsi="Verdana" w:cs="Calibri"/>
          <w:sz w:val="20"/>
          <w:lang w:val="en-GB"/>
        </w:rPr>
        <w:t xml:space="preserve"> decide to </w:t>
      </w:r>
      <w:r w:rsidR="00476E1C">
        <w:rPr>
          <w:rFonts w:ascii="Verdana" w:hAnsi="Verdana" w:cs="Calibri"/>
          <w:sz w:val="20"/>
          <w:lang w:val="en-GB"/>
        </w:rPr>
        <w:t>add</w:t>
      </w:r>
      <w:r w:rsidR="007123A5">
        <w:rPr>
          <w:rFonts w:ascii="Verdana" w:hAnsi="Verdana" w:cs="Calibri"/>
          <w:sz w:val="20"/>
          <w:lang w:val="en-GB"/>
        </w:rPr>
        <w:t xml:space="preserve"> </w:t>
      </w:r>
      <w:r w:rsidR="00476E1C">
        <w:rPr>
          <w:rFonts w:ascii="Verdana" w:hAnsi="Verdana" w:cs="Calibri"/>
          <w:sz w:val="20"/>
          <w:lang w:val="en-GB"/>
        </w:rPr>
        <w:t>more</w:t>
      </w:r>
      <w:r w:rsidR="007123A5">
        <w:rPr>
          <w:rFonts w:ascii="Verdana" w:hAnsi="Verdana" w:cs="Calibri"/>
          <w:sz w:val="20"/>
          <w:lang w:val="en-GB"/>
        </w:rPr>
        <w:t xml:space="preserve"> information </w:t>
      </w:r>
      <w:r w:rsidR="007123A5" w:rsidRPr="00686D76">
        <w:rPr>
          <w:rFonts w:ascii="Verdana" w:hAnsi="Verdana" w:cs="Calibri"/>
          <w:sz w:val="20"/>
          <w:lang w:val="en-GB"/>
        </w:rPr>
        <w:t xml:space="preserve">(e.g. </w:t>
      </w:r>
      <w:r w:rsidR="008C7C32">
        <w:rPr>
          <w:rFonts w:ascii="Verdana" w:hAnsi="Verdana" w:cs="Calibri"/>
          <w:sz w:val="20"/>
          <w:lang w:val="en-GB"/>
        </w:rPr>
        <w:t>additional</w:t>
      </w:r>
      <w:r w:rsidR="007123A5" w:rsidRPr="00686D76">
        <w:rPr>
          <w:rFonts w:ascii="Verdana" w:hAnsi="Verdana" w:cs="Calibri"/>
          <w:sz w:val="20"/>
          <w:lang w:val="en-GB"/>
        </w:rPr>
        <w:t xml:space="preserve"> contact </w:t>
      </w:r>
      <w:r w:rsidR="008C7C32">
        <w:rPr>
          <w:rFonts w:ascii="Verdana" w:hAnsi="Verdana" w:cs="Calibri"/>
          <w:sz w:val="20"/>
          <w:lang w:val="en-GB"/>
        </w:rPr>
        <w:t>person</w:t>
      </w:r>
      <w:r w:rsidR="008D5206">
        <w:rPr>
          <w:rFonts w:ascii="Verdana" w:hAnsi="Verdana" w:cs="Calibri"/>
          <w:sz w:val="20"/>
          <w:lang w:val="en-GB"/>
        </w:rPr>
        <w:t xml:space="preserve"> </w:t>
      </w:r>
      <w:r w:rsidR="007123A5" w:rsidRPr="00686D76">
        <w:rPr>
          <w:rFonts w:ascii="Verdana" w:hAnsi="Verdana" w:cs="Calibri"/>
          <w:sz w:val="20"/>
          <w:lang w:val="en-GB"/>
        </w:rPr>
        <w:t>in the coordinati</w:t>
      </w:r>
      <w:r w:rsidR="007123A5">
        <w:rPr>
          <w:rFonts w:ascii="Verdana" w:hAnsi="Verdana" w:cs="Calibri"/>
          <w:sz w:val="20"/>
          <w:lang w:val="en-GB"/>
        </w:rPr>
        <w:t xml:space="preserve">ng institution of a consortium) or to </w:t>
      </w:r>
      <w:r w:rsidR="00114DA6">
        <w:rPr>
          <w:rFonts w:ascii="Verdana" w:hAnsi="Verdana" w:cs="Calibri"/>
          <w:sz w:val="20"/>
          <w:lang w:val="en-GB"/>
        </w:rPr>
        <w:t xml:space="preserve">request less in case </w:t>
      </w:r>
      <w:r w:rsidR="00826B89">
        <w:rPr>
          <w:rFonts w:ascii="Verdana" w:hAnsi="Verdana" w:cs="Calibri"/>
          <w:sz w:val="20"/>
          <w:lang w:val="en-GB"/>
        </w:rPr>
        <w:t>some of the</w:t>
      </w:r>
      <w:r w:rsidR="00114DA6">
        <w:rPr>
          <w:rFonts w:ascii="Verdana" w:hAnsi="Verdana" w:cs="Calibri"/>
          <w:sz w:val="20"/>
          <w:lang w:val="en-GB"/>
        </w:rPr>
        <w:t xml:space="preserve"> information is already provided in other </w:t>
      </w:r>
      <w:r w:rsidR="007123A5">
        <w:rPr>
          <w:rFonts w:ascii="Verdana" w:hAnsi="Verdana" w:cs="Calibri"/>
          <w:sz w:val="20"/>
          <w:lang w:val="en-GB"/>
        </w:rPr>
        <w:t>documents</w:t>
      </w:r>
      <w:r w:rsidR="00114DA6">
        <w:rPr>
          <w:rFonts w:ascii="Verdana" w:hAnsi="Verdana" w:cs="Calibri"/>
          <w:sz w:val="20"/>
          <w:lang w:val="en-GB"/>
        </w:rPr>
        <w:t xml:space="preserve"> internal to the institution</w:t>
      </w:r>
      <w:r w:rsidR="007123A5">
        <w:rPr>
          <w:rFonts w:ascii="Verdana" w:hAnsi="Verdana" w:cs="Calibri"/>
          <w:sz w:val="20"/>
          <w:lang w:val="en-GB"/>
        </w:rPr>
        <w:t xml:space="preserve">. </w:t>
      </w:r>
      <w:r w:rsidR="00E73B01">
        <w:rPr>
          <w:rFonts w:ascii="Verdana" w:hAnsi="Verdana" w:cs="Calibri"/>
          <w:sz w:val="20"/>
          <w:lang w:val="en-GB"/>
        </w:rPr>
        <w:t>However, i</w:t>
      </w:r>
      <w:r w:rsidR="004D3071">
        <w:rPr>
          <w:rFonts w:ascii="Verdana" w:hAnsi="Verdana" w:cs="Calibri"/>
          <w:sz w:val="20"/>
          <w:lang w:val="en-GB"/>
        </w:rPr>
        <w:t xml:space="preserve">t should at least include the names </w:t>
      </w:r>
      <w:r w:rsidR="001F4F42">
        <w:rPr>
          <w:rFonts w:ascii="Verdana" w:hAnsi="Verdana" w:cs="Calibri"/>
          <w:sz w:val="20"/>
          <w:lang w:val="en-GB"/>
        </w:rPr>
        <w:t xml:space="preserve">of the two institutions, and names and </w:t>
      </w:r>
      <w:r w:rsidR="004D3071">
        <w:rPr>
          <w:rFonts w:ascii="Verdana" w:hAnsi="Verdana" w:cs="Calibri"/>
          <w:sz w:val="20"/>
          <w:lang w:val="en-GB"/>
        </w:rPr>
        <w:t xml:space="preserve">contact details of the </w:t>
      </w:r>
      <w:r w:rsidR="001F4F42">
        <w:rPr>
          <w:rFonts w:ascii="Verdana" w:hAnsi="Verdana" w:cs="Calibri"/>
          <w:sz w:val="20"/>
          <w:lang w:val="en-GB"/>
        </w:rPr>
        <w:t xml:space="preserve">student and </w:t>
      </w:r>
      <w:r w:rsidR="008925F2">
        <w:rPr>
          <w:rFonts w:ascii="Verdana" w:hAnsi="Verdana" w:cs="Calibri"/>
          <w:sz w:val="20"/>
          <w:lang w:val="en-GB"/>
        </w:rPr>
        <w:t xml:space="preserve">persons </w:t>
      </w:r>
      <w:r w:rsidR="0088600D">
        <w:rPr>
          <w:rFonts w:ascii="Verdana" w:hAnsi="Verdana" w:cs="Calibri"/>
          <w:sz w:val="20"/>
          <w:lang w:val="en-GB"/>
        </w:rPr>
        <w:t xml:space="preserve">of contact </w:t>
      </w:r>
      <w:r w:rsidR="00633F23">
        <w:rPr>
          <w:rFonts w:ascii="Verdana" w:hAnsi="Verdana" w:cs="Calibri"/>
          <w:sz w:val="20"/>
          <w:lang w:val="en-GB"/>
        </w:rPr>
        <w:t xml:space="preserve">in </w:t>
      </w:r>
      <w:r w:rsidR="000704C5">
        <w:rPr>
          <w:rFonts w:ascii="Verdana" w:hAnsi="Verdana" w:cs="Calibri"/>
          <w:sz w:val="20"/>
          <w:lang w:val="en-GB"/>
        </w:rPr>
        <w:t>both the sending and receiving</w:t>
      </w:r>
      <w:r w:rsidR="00633F23">
        <w:rPr>
          <w:rFonts w:ascii="Verdana" w:hAnsi="Verdana" w:cs="Calibri"/>
          <w:sz w:val="20"/>
          <w:lang w:val="en-GB"/>
        </w:rPr>
        <w:t xml:space="preserve"> institution</w:t>
      </w:r>
      <w:r w:rsidR="00025F5B">
        <w:rPr>
          <w:rFonts w:ascii="Verdana" w:hAnsi="Verdana" w:cs="Calibri"/>
          <w:sz w:val="20"/>
          <w:lang w:val="en-GB"/>
        </w:rPr>
        <w:t>s</w:t>
      </w:r>
      <w:r w:rsidR="00633F23">
        <w:rPr>
          <w:rFonts w:ascii="Verdana" w:hAnsi="Verdana" w:cs="Calibri"/>
          <w:sz w:val="20"/>
          <w:lang w:val="en-GB"/>
        </w:rPr>
        <w:t>.</w:t>
      </w:r>
    </w:p>
    <w:p w:rsidR="00BD4627" w:rsidRDefault="00BD4627" w:rsidP="00044274">
      <w:pPr>
        <w:keepNext/>
        <w:keepLines/>
        <w:spacing w:after="0"/>
        <w:rPr>
          <w:rFonts w:ascii="Verdana" w:hAnsi="Verdana" w:cs="Calibri"/>
          <w:sz w:val="20"/>
          <w:lang w:val="en-GB"/>
        </w:rPr>
      </w:pPr>
    </w:p>
    <w:p w:rsidR="00C63331" w:rsidRPr="00044274" w:rsidRDefault="00C63331" w:rsidP="00044274">
      <w:pPr>
        <w:keepNext/>
        <w:keepLines/>
        <w:rPr>
          <w:rFonts w:ascii="Verdana" w:hAnsi="Verdana" w:cs="Calibri"/>
          <w:sz w:val="20"/>
          <w:lang w:val="en-GB"/>
        </w:rPr>
      </w:pPr>
      <w:r w:rsidRPr="00044274">
        <w:rPr>
          <w:rFonts w:ascii="Verdana" w:hAnsi="Verdana" w:cs="Calibri"/>
          <w:sz w:val="20"/>
          <w:lang w:val="en-GB"/>
        </w:rPr>
        <w:t xml:space="preserve">The section to be completed </w:t>
      </w:r>
      <w:r w:rsidRPr="00044274">
        <w:rPr>
          <w:rFonts w:ascii="Verdana" w:hAnsi="Verdana" w:cs="Calibri"/>
          <w:b/>
          <w:sz w:val="20"/>
          <w:lang w:val="en-GB"/>
        </w:rPr>
        <w:t xml:space="preserve">during the mobility </w:t>
      </w:r>
      <w:r w:rsidR="00F01094" w:rsidRPr="00044274">
        <w:rPr>
          <w:rFonts w:ascii="Verdana" w:hAnsi="Verdana" w:cs="Calibri"/>
          <w:sz w:val="20"/>
          <w:lang w:val="en-GB"/>
        </w:rPr>
        <w:t xml:space="preserve">(page 4) </w:t>
      </w:r>
      <w:r w:rsidRPr="00044274">
        <w:rPr>
          <w:rFonts w:ascii="Verdana" w:hAnsi="Verdana" w:cs="Calibri"/>
          <w:sz w:val="20"/>
          <w:lang w:val="en-GB"/>
        </w:rPr>
        <w:t xml:space="preserve">should only be </w:t>
      </w:r>
      <w:r w:rsidR="00F01094" w:rsidRPr="00044274">
        <w:rPr>
          <w:rFonts w:ascii="Verdana" w:hAnsi="Verdana" w:cs="Calibri"/>
          <w:sz w:val="20"/>
          <w:lang w:val="en-GB"/>
        </w:rPr>
        <w:t xml:space="preserve">used if there are changes in the responsible </w:t>
      </w:r>
      <w:r w:rsidR="004E1656" w:rsidRPr="00044274">
        <w:rPr>
          <w:rFonts w:ascii="Verdana" w:hAnsi="Verdana" w:cs="Calibri"/>
          <w:sz w:val="20"/>
          <w:lang w:val="en-GB"/>
        </w:rPr>
        <w:t>persons</w:t>
      </w:r>
      <w:r w:rsidR="00F01094" w:rsidRPr="00044274">
        <w:rPr>
          <w:rFonts w:ascii="Verdana" w:hAnsi="Verdana" w:cs="Calibri"/>
          <w:sz w:val="20"/>
          <w:lang w:val="en-GB"/>
        </w:rPr>
        <w:t xml:space="preserve"> or in case it is necessary to introduce changes to the original mobility programme. This section and the section before mobility </w:t>
      </w:r>
      <w:r w:rsidR="0066260D" w:rsidRPr="00044274">
        <w:rPr>
          <w:rFonts w:ascii="Verdana" w:hAnsi="Verdana" w:cs="Calibri"/>
          <w:sz w:val="20"/>
          <w:lang w:val="en-GB"/>
        </w:rPr>
        <w:t xml:space="preserve">(pages 1 to 4) </w:t>
      </w:r>
      <w:r w:rsidR="00F01094" w:rsidRPr="00044274">
        <w:rPr>
          <w:rFonts w:ascii="Verdana" w:hAnsi="Verdana" w:cs="Calibri"/>
          <w:sz w:val="20"/>
          <w:lang w:val="en-GB"/>
        </w:rPr>
        <w:t xml:space="preserve">should </w:t>
      </w:r>
      <w:r w:rsidR="001824B9" w:rsidRPr="00044274">
        <w:rPr>
          <w:rFonts w:ascii="Verdana" w:hAnsi="Verdana" w:cs="Calibri"/>
          <w:sz w:val="20"/>
          <w:lang w:val="en-GB"/>
        </w:rPr>
        <w:t xml:space="preserve">always be kept together </w:t>
      </w:r>
      <w:r w:rsidR="00F01094" w:rsidRPr="00044274">
        <w:rPr>
          <w:rFonts w:ascii="Verdana" w:hAnsi="Verdana" w:cs="Calibri"/>
          <w:sz w:val="20"/>
          <w:lang w:val="en-GB"/>
        </w:rPr>
        <w:t>in all communications.</w:t>
      </w:r>
    </w:p>
    <w:p w:rsidR="00C63331" w:rsidRDefault="00C63331" w:rsidP="00044274">
      <w:pPr>
        <w:pStyle w:val="CommentText"/>
        <w:spacing w:after="0"/>
        <w:rPr>
          <w:rFonts w:ascii="Verdana" w:hAnsi="Verdana" w:cs="Calibri"/>
          <w:color w:val="FF0000"/>
          <w:lang w:val="en-GB"/>
        </w:rPr>
      </w:pPr>
      <w:r w:rsidRPr="00044274">
        <w:rPr>
          <w:rFonts w:ascii="Verdana" w:hAnsi="Verdana" w:cs="Calibri"/>
          <w:b/>
          <w:lang w:val="en-GB"/>
        </w:rPr>
        <w:t>After the mobility</w:t>
      </w:r>
      <w:r w:rsidRPr="00044274">
        <w:rPr>
          <w:rFonts w:ascii="Verdana" w:hAnsi="Verdana" w:cs="Calibri"/>
          <w:lang w:val="en-GB"/>
        </w:rPr>
        <w:t xml:space="preserve">, the receiving institution should send </w:t>
      </w:r>
      <w:r w:rsidR="0066260D" w:rsidRPr="00044274">
        <w:rPr>
          <w:rFonts w:ascii="Verdana" w:hAnsi="Verdana" w:cs="Calibri"/>
          <w:lang w:val="en-GB"/>
        </w:rPr>
        <w:t>a</w:t>
      </w:r>
      <w:r w:rsidRPr="00044274">
        <w:rPr>
          <w:rFonts w:ascii="Verdana" w:hAnsi="Verdana" w:cs="Calibri"/>
          <w:lang w:val="en-GB"/>
        </w:rPr>
        <w:t xml:space="preserve"> </w:t>
      </w:r>
      <w:r w:rsidR="0066260D" w:rsidRPr="00044274">
        <w:rPr>
          <w:rFonts w:ascii="Verdana" w:hAnsi="Verdana" w:cs="Calibri"/>
          <w:lang w:val="en-GB"/>
        </w:rPr>
        <w:t xml:space="preserve">Transcript of Records </w:t>
      </w:r>
      <w:r w:rsidRPr="00044274">
        <w:rPr>
          <w:rFonts w:ascii="Verdana" w:hAnsi="Verdana" w:cs="Calibri"/>
          <w:lang w:val="en-GB"/>
        </w:rPr>
        <w:t>to the student and the sending institution</w:t>
      </w:r>
      <w:r w:rsidR="008F75CB" w:rsidRPr="00044274">
        <w:rPr>
          <w:rFonts w:ascii="Verdana" w:hAnsi="Verdana" w:cs="Calibri"/>
          <w:lang w:val="en-GB"/>
        </w:rPr>
        <w:t xml:space="preserve"> (page 5).</w:t>
      </w:r>
      <w:r w:rsidR="00E6654D" w:rsidRPr="00044274">
        <w:rPr>
          <w:rFonts w:ascii="Verdana" w:hAnsi="Verdana" w:cs="Calibri"/>
          <w:lang w:val="en-GB"/>
        </w:rPr>
        <w:t xml:space="preserve"> </w:t>
      </w:r>
      <w:r w:rsidRPr="00044274">
        <w:rPr>
          <w:rFonts w:ascii="Verdana" w:hAnsi="Verdana" w:cs="Calibri"/>
          <w:lang w:val="en-GB"/>
        </w:rPr>
        <w:t xml:space="preserve">Finally the sending institution should issue </w:t>
      </w:r>
      <w:r w:rsidR="008F75CB" w:rsidRPr="00044274">
        <w:rPr>
          <w:rFonts w:ascii="Verdana" w:hAnsi="Verdana" w:cs="Calibri"/>
          <w:lang w:val="en-GB"/>
        </w:rPr>
        <w:t xml:space="preserve">a Transcript of Records (page 5) </w:t>
      </w:r>
      <w:r w:rsidR="00D81C0A" w:rsidRPr="00044274">
        <w:rPr>
          <w:rFonts w:ascii="Verdana" w:hAnsi="Verdana" w:cs="Calibri"/>
          <w:lang w:val="en-GB"/>
        </w:rPr>
        <w:t>to the student</w:t>
      </w:r>
      <w:r w:rsidR="00AB0AB5" w:rsidRPr="00044274">
        <w:rPr>
          <w:rFonts w:ascii="Verdana" w:hAnsi="Verdana" w:cs="Calibri"/>
          <w:lang w:val="en-GB"/>
        </w:rPr>
        <w:t xml:space="preserve"> or record the</w:t>
      </w:r>
      <w:r w:rsidR="00AB0AB5">
        <w:rPr>
          <w:rFonts w:ascii="Verdana" w:hAnsi="Verdana" w:cs="Calibri"/>
          <w:color w:val="FF0000"/>
          <w:lang w:val="en-GB"/>
        </w:rPr>
        <w:t xml:space="preserve"> </w:t>
      </w:r>
      <w:r w:rsidR="00AB0AB5" w:rsidRPr="00044274">
        <w:rPr>
          <w:rFonts w:ascii="Verdana" w:hAnsi="Verdana" w:cs="Calibri"/>
          <w:lang w:val="en-GB"/>
        </w:rPr>
        <w:t>results</w:t>
      </w:r>
      <w:r w:rsidR="00AB0AB5">
        <w:rPr>
          <w:rFonts w:ascii="Verdana" w:hAnsi="Verdana" w:cs="Calibri"/>
          <w:color w:val="FF0000"/>
          <w:lang w:val="en-GB"/>
        </w:rPr>
        <w:t xml:space="preserve"> </w:t>
      </w:r>
      <w:r w:rsidR="002C7322">
        <w:rPr>
          <w:rFonts w:ascii="Verdana" w:hAnsi="Verdana" w:cs="Calibri"/>
          <w:lang w:val="en-GB"/>
        </w:rPr>
        <w:t>in a database accessible to the student.</w:t>
      </w:r>
    </w:p>
    <w:p w:rsidR="003C0A21" w:rsidRDefault="003C0A21" w:rsidP="00044274">
      <w:pPr>
        <w:pStyle w:val="CommentText"/>
        <w:spacing w:after="0"/>
        <w:rPr>
          <w:rFonts w:ascii="Verdana" w:hAnsi="Verdana" w:cs="Calibri"/>
          <w:color w:val="FF0000"/>
          <w:lang w:val="en-GB"/>
        </w:rPr>
      </w:pPr>
    </w:p>
    <w:p w:rsidR="003C0A21" w:rsidRPr="00044274" w:rsidRDefault="003C0A21" w:rsidP="00044274">
      <w:pPr>
        <w:pStyle w:val="CommentText"/>
        <w:spacing w:after="0"/>
        <w:ind w:left="142" w:hanging="142"/>
        <w:rPr>
          <w:rFonts w:ascii="Verdana" w:hAnsi="Verdana"/>
          <w:sz w:val="16"/>
          <w:szCs w:val="16"/>
          <w:lang w:val="en-GB"/>
        </w:rPr>
      </w:pPr>
    </w:p>
    <w:p w:rsidR="002D39EC" w:rsidRPr="00AA1AA5" w:rsidRDefault="002D39EC" w:rsidP="00441C7A">
      <w:pPr>
        <w:keepNext/>
        <w:keepLines/>
        <w:rPr>
          <w:rFonts w:ascii="Verdana" w:hAnsi="Verdana" w:cs="Calibri"/>
          <w:b/>
          <w:color w:val="002060"/>
          <w:sz w:val="22"/>
          <w:szCs w:val="22"/>
          <w:lang w:val="en-GB"/>
        </w:rPr>
      </w:pPr>
      <w:r w:rsidRPr="00AA1AA5">
        <w:rPr>
          <w:rFonts w:ascii="Verdana" w:hAnsi="Verdana" w:cs="Calibri"/>
          <w:b/>
          <w:color w:val="002060"/>
          <w:sz w:val="22"/>
          <w:szCs w:val="22"/>
          <w:lang w:val="en-GB"/>
        </w:rPr>
        <w:t>PROPOSED MOBILITY PROGRAMME</w:t>
      </w:r>
    </w:p>
    <w:p w:rsidR="006221FA" w:rsidRDefault="00280F15" w:rsidP="00FC34F7">
      <w:pPr>
        <w:pStyle w:val="EndnoteText"/>
        <w:spacing w:after="120"/>
        <w:rPr>
          <w:rFonts w:ascii="Verdana" w:hAnsi="Verdana" w:cs="Calibri"/>
          <w:lang w:val="en-GB"/>
        </w:rPr>
      </w:pPr>
      <w:r w:rsidRPr="00280F15">
        <w:rPr>
          <w:rFonts w:ascii="Verdana" w:hAnsi="Verdana" w:cs="Calibri"/>
          <w:lang w:val="en-GB"/>
        </w:rPr>
        <w:t>The proposed mobility programme include</w:t>
      </w:r>
      <w:r w:rsidR="006221FA">
        <w:rPr>
          <w:rFonts w:ascii="Verdana" w:hAnsi="Verdana" w:cs="Calibri"/>
          <w:lang w:val="en-GB"/>
        </w:rPr>
        <w:t>s</w:t>
      </w:r>
      <w:r w:rsidRPr="00280F15">
        <w:rPr>
          <w:rFonts w:ascii="Verdana" w:hAnsi="Verdana" w:cs="Calibri"/>
          <w:lang w:val="en-GB"/>
        </w:rPr>
        <w:t xml:space="preserve"> the i</w:t>
      </w:r>
      <w:r w:rsidR="009D365E" w:rsidRPr="00280F15">
        <w:rPr>
          <w:rFonts w:ascii="Verdana" w:hAnsi="Verdana" w:cs="Calibri"/>
          <w:lang w:val="en-GB"/>
        </w:rPr>
        <w:t>ndicative start and end months</w:t>
      </w:r>
      <w:r w:rsidRPr="00280F15">
        <w:rPr>
          <w:rFonts w:ascii="Verdana" w:hAnsi="Verdana" w:cs="Calibri"/>
          <w:lang w:val="en-GB"/>
        </w:rPr>
        <w:t xml:space="preserve"> </w:t>
      </w:r>
      <w:r w:rsidR="006C7A3D">
        <w:rPr>
          <w:rFonts w:ascii="Verdana" w:hAnsi="Verdana" w:cs="Calibri"/>
          <w:lang w:val="en-GB"/>
        </w:rPr>
        <w:t>of</w:t>
      </w:r>
      <w:r w:rsidR="006C7A3D" w:rsidRPr="00280F15">
        <w:rPr>
          <w:rFonts w:ascii="Verdana" w:hAnsi="Verdana" w:cs="Calibri"/>
          <w:lang w:val="en-GB"/>
        </w:rPr>
        <w:t xml:space="preserve"> </w:t>
      </w:r>
      <w:r w:rsidRPr="00280F15">
        <w:rPr>
          <w:rFonts w:ascii="Verdana" w:hAnsi="Verdana" w:cs="Calibri"/>
          <w:lang w:val="en-GB"/>
        </w:rPr>
        <w:t xml:space="preserve">the </w:t>
      </w:r>
      <w:r w:rsidR="006221FA">
        <w:rPr>
          <w:rFonts w:ascii="Verdana" w:hAnsi="Verdana" w:cs="Calibri"/>
          <w:lang w:val="en-GB"/>
        </w:rPr>
        <w:t>agreed</w:t>
      </w:r>
      <w:r w:rsidRPr="00280F15">
        <w:rPr>
          <w:rFonts w:ascii="Verdana" w:hAnsi="Verdana" w:cs="Calibri"/>
          <w:lang w:val="en-GB"/>
        </w:rPr>
        <w:t xml:space="preserve"> study programme</w:t>
      </w:r>
      <w:r>
        <w:rPr>
          <w:rFonts w:ascii="Verdana" w:hAnsi="Verdana" w:cs="Calibri"/>
          <w:lang w:val="en-GB"/>
        </w:rPr>
        <w:t xml:space="preserve"> </w:t>
      </w:r>
      <w:r w:rsidR="006221FA">
        <w:rPr>
          <w:rFonts w:ascii="Verdana" w:hAnsi="Verdana" w:cs="Calibri"/>
          <w:lang w:val="en-GB"/>
        </w:rPr>
        <w:t xml:space="preserve">that the student will carry out </w:t>
      </w:r>
      <w:r w:rsidR="006C7A3D">
        <w:rPr>
          <w:rFonts w:ascii="Verdana" w:hAnsi="Verdana" w:cs="Calibri"/>
          <w:lang w:val="en-GB"/>
        </w:rPr>
        <w:t>abroad</w:t>
      </w:r>
      <w:r w:rsidR="006221FA">
        <w:rPr>
          <w:rFonts w:ascii="Verdana" w:hAnsi="Verdana" w:cs="Calibri"/>
          <w:lang w:val="en-GB"/>
        </w:rPr>
        <w:t>.</w:t>
      </w:r>
    </w:p>
    <w:p w:rsidR="00A37693" w:rsidRPr="00A37693" w:rsidRDefault="006221FA" w:rsidP="00FC34F7">
      <w:pPr>
        <w:pStyle w:val="EndnoteText"/>
        <w:spacing w:after="120"/>
        <w:rPr>
          <w:rFonts w:ascii="Verdana" w:hAnsi="Verdana" w:cs="Calibri"/>
          <w:lang w:val="en-GB"/>
        </w:rPr>
      </w:pPr>
      <w:r w:rsidRPr="006221FA">
        <w:rPr>
          <w:rFonts w:ascii="Verdana" w:hAnsi="Verdana" w:cs="Calibri"/>
          <w:lang w:val="en-GB"/>
        </w:rPr>
        <w:t xml:space="preserve">The </w:t>
      </w:r>
      <w:r>
        <w:rPr>
          <w:rFonts w:ascii="Verdana" w:hAnsi="Verdana" w:cs="Calibri"/>
          <w:lang w:val="en-GB"/>
        </w:rPr>
        <w:t>Learning Agreement</w:t>
      </w:r>
      <w:r w:rsidRPr="006221FA">
        <w:rPr>
          <w:rFonts w:ascii="Verdana" w:hAnsi="Verdana" w:cs="Calibri"/>
          <w:lang w:val="en-GB"/>
        </w:rPr>
        <w:t xml:space="preserve"> must include </w:t>
      </w:r>
      <w:r w:rsidRPr="006221FA">
        <w:rPr>
          <w:rFonts w:ascii="Verdana" w:hAnsi="Verdana" w:cs="Calibri"/>
          <w:b/>
          <w:lang w:val="en-GB"/>
        </w:rPr>
        <w:t>al</w:t>
      </w:r>
      <w:r w:rsidR="009D365E" w:rsidRPr="006221FA">
        <w:rPr>
          <w:rFonts w:ascii="Verdana" w:hAnsi="Verdana" w:cs="Calibri"/>
          <w:b/>
          <w:lang w:val="en-GB"/>
        </w:rPr>
        <w:t xml:space="preserve">l the educational components </w:t>
      </w:r>
      <w:r w:rsidR="009D365E" w:rsidRPr="007E2987">
        <w:rPr>
          <w:rFonts w:ascii="Verdana" w:hAnsi="Verdana"/>
          <w:b/>
          <w:lang w:val="en-US"/>
        </w:rPr>
        <w:t>t</w:t>
      </w:r>
      <w:r w:rsidR="009D365E" w:rsidRPr="007E2987">
        <w:rPr>
          <w:rFonts w:ascii="Verdana" w:hAnsi="Verdana" w:cs="Calibri"/>
          <w:b/>
          <w:lang w:val="en-GB"/>
        </w:rPr>
        <w:t>o</w:t>
      </w:r>
      <w:r w:rsidR="009D365E" w:rsidRPr="006221FA">
        <w:rPr>
          <w:rFonts w:ascii="Verdana" w:hAnsi="Verdana" w:cs="Calibri"/>
          <w:b/>
          <w:lang w:val="en-GB"/>
        </w:rPr>
        <w:t xml:space="preserve"> be carried out by the student</w:t>
      </w:r>
      <w:r w:rsidR="009D365E" w:rsidRPr="006221FA">
        <w:rPr>
          <w:rFonts w:ascii="Verdana" w:hAnsi="Verdana" w:cs="Calibri"/>
          <w:lang w:val="en-GB"/>
        </w:rPr>
        <w:t xml:space="preserve"> at the receiving institution</w:t>
      </w:r>
      <w:r>
        <w:rPr>
          <w:rFonts w:ascii="Verdana" w:hAnsi="Verdana" w:cs="Calibri"/>
          <w:lang w:val="en-GB"/>
        </w:rPr>
        <w:t xml:space="preserve"> (in table A) and it must contain as well the</w:t>
      </w:r>
      <w:r w:rsidR="00A37693">
        <w:rPr>
          <w:rFonts w:ascii="Verdana" w:hAnsi="Verdana" w:cs="Calibri"/>
          <w:lang w:val="en-GB"/>
        </w:rPr>
        <w:t xml:space="preserve"> </w:t>
      </w:r>
      <w:r w:rsidR="000C2FFF">
        <w:rPr>
          <w:rFonts w:ascii="Verdana" w:hAnsi="Verdana" w:cs="Calibri"/>
          <w:lang w:val="en-GB"/>
        </w:rPr>
        <w:t>group</w:t>
      </w:r>
      <w:r w:rsidR="00A37693" w:rsidRPr="00A37693">
        <w:rPr>
          <w:rFonts w:ascii="Verdana" w:hAnsi="Verdana" w:cs="Calibri"/>
          <w:lang w:val="en-GB"/>
        </w:rPr>
        <w:t xml:space="preserve"> of </w:t>
      </w:r>
      <w:r w:rsidR="007A1A4A">
        <w:rPr>
          <w:rFonts w:ascii="Verdana" w:hAnsi="Verdana" w:cs="Calibri"/>
          <w:lang w:val="en-GB"/>
        </w:rPr>
        <w:t xml:space="preserve">educational </w:t>
      </w:r>
      <w:r w:rsidR="00A37693" w:rsidRPr="00A37693">
        <w:rPr>
          <w:rFonts w:ascii="Verdana" w:hAnsi="Verdana" w:cs="Calibri"/>
          <w:lang w:val="en-GB"/>
        </w:rPr>
        <w:t xml:space="preserve">components </w:t>
      </w:r>
      <w:r w:rsidR="007A1A4A">
        <w:rPr>
          <w:rFonts w:ascii="Verdana" w:hAnsi="Verdana" w:cs="Calibri"/>
          <w:lang w:val="en-GB"/>
        </w:rPr>
        <w:t xml:space="preserve">that will </w:t>
      </w:r>
      <w:r w:rsidR="00A37693" w:rsidRPr="00A37693">
        <w:rPr>
          <w:rFonts w:ascii="Verdana" w:hAnsi="Verdana" w:cs="Calibri"/>
          <w:lang w:val="en-GB"/>
        </w:rPr>
        <w:t xml:space="preserve">be </w:t>
      </w:r>
      <w:r w:rsidR="00A37693" w:rsidRPr="007123A5">
        <w:rPr>
          <w:rFonts w:ascii="Verdana" w:hAnsi="Verdana" w:cs="Calibri"/>
          <w:lang w:val="en-GB"/>
        </w:rPr>
        <w:t xml:space="preserve">replaced </w:t>
      </w:r>
      <w:r w:rsidR="008354EA" w:rsidRPr="007123A5">
        <w:rPr>
          <w:rFonts w:ascii="Verdana" w:hAnsi="Verdana" w:cs="Calibri"/>
          <w:lang w:val="en-GB"/>
        </w:rPr>
        <w:t>in his</w:t>
      </w:r>
      <w:r w:rsidR="00E731E0">
        <w:rPr>
          <w:rFonts w:ascii="Verdana" w:hAnsi="Verdana" w:cs="Calibri"/>
          <w:lang w:val="en-GB"/>
        </w:rPr>
        <w:t>/her</w:t>
      </w:r>
      <w:r w:rsidR="008354EA" w:rsidRPr="007123A5">
        <w:rPr>
          <w:rFonts w:ascii="Verdana" w:hAnsi="Verdana" w:cs="Calibri"/>
          <w:lang w:val="en-GB"/>
        </w:rPr>
        <w:t xml:space="preserve"> degree by the</w:t>
      </w:r>
      <w:r w:rsidR="00A37693" w:rsidRPr="007123A5">
        <w:rPr>
          <w:rFonts w:ascii="Verdana" w:hAnsi="Verdana" w:cs="Calibri"/>
          <w:lang w:val="en-GB"/>
        </w:rPr>
        <w:t xml:space="preserve"> sending institution </w:t>
      </w:r>
      <w:r w:rsidR="007A1A4A" w:rsidRPr="007123A5">
        <w:rPr>
          <w:rFonts w:ascii="Verdana" w:hAnsi="Verdana" w:cs="Calibri"/>
          <w:lang w:val="en-GB"/>
        </w:rPr>
        <w:t xml:space="preserve">(in table B) </w:t>
      </w:r>
      <w:r w:rsidR="00A37693" w:rsidRPr="007123A5">
        <w:rPr>
          <w:rFonts w:ascii="Verdana" w:hAnsi="Verdana" w:cs="Calibri"/>
          <w:lang w:val="en-GB"/>
        </w:rPr>
        <w:t>upon successful completion</w:t>
      </w:r>
      <w:r w:rsidR="008354EA" w:rsidRPr="007123A5">
        <w:rPr>
          <w:rFonts w:ascii="Verdana" w:hAnsi="Verdana" w:cs="Calibri"/>
          <w:lang w:val="en-GB"/>
        </w:rPr>
        <w:t xml:space="preserve"> </w:t>
      </w:r>
      <w:r w:rsidR="007A1A4A">
        <w:rPr>
          <w:rFonts w:ascii="Verdana" w:hAnsi="Verdana" w:cs="Calibri"/>
          <w:lang w:val="en-GB"/>
        </w:rPr>
        <w:t xml:space="preserve">of the study programme abroad. </w:t>
      </w:r>
      <w:r w:rsidR="00792367" w:rsidRPr="007123A5">
        <w:rPr>
          <w:rFonts w:ascii="Verdana" w:hAnsi="Verdana" w:cs="Calibri"/>
          <w:lang w:val="en-GB"/>
        </w:rPr>
        <w:t>Additional rows can be added as needed to tables A and B</w:t>
      </w:r>
      <w:r w:rsidR="00F3709E">
        <w:rPr>
          <w:rFonts w:ascii="Verdana" w:hAnsi="Verdana" w:cs="Calibri"/>
          <w:lang w:val="en-GB"/>
        </w:rPr>
        <w:t>. A</w:t>
      </w:r>
      <w:r w:rsidR="007A1A4A">
        <w:rPr>
          <w:rFonts w:ascii="Verdana" w:hAnsi="Verdana" w:cs="Calibri"/>
          <w:lang w:val="en-GB"/>
        </w:rPr>
        <w:t xml:space="preserve">dditional columns can </w:t>
      </w:r>
      <w:r w:rsidR="00F3709E">
        <w:rPr>
          <w:rFonts w:ascii="Verdana" w:hAnsi="Verdana" w:cs="Calibri"/>
          <w:lang w:val="en-GB"/>
        </w:rPr>
        <w:t xml:space="preserve">also </w:t>
      </w:r>
      <w:r w:rsidR="007A1A4A">
        <w:rPr>
          <w:rFonts w:ascii="Verdana" w:hAnsi="Verdana" w:cs="Calibri"/>
          <w:lang w:val="en-GB"/>
        </w:rPr>
        <w:t>be added</w:t>
      </w:r>
      <w:r w:rsidR="003051F7">
        <w:rPr>
          <w:rFonts w:ascii="Verdana" w:hAnsi="Verdana" w:cs="Calibri"/>
          <w:lang w:val="en-GB"/>
        </w:rPr>
        <w:t>, for example,</w:t>
      </w:r>
      <w:r w:rsidR="007A1A4A">
        <w:rPr>
          <w:rFonts w:ascii="Verdana" w:hAnsi="Verdana" w:cs="Calibri"/>
          <w:lang w:val="en-GB"/>
        </w:rPr>
        <w:t xml:space="preserve"> to </w:t>
      </w:r>
      <w:r w:rsidR="00F3709E">
        <w:rPr>
          <w:rFonts w:ascii="Verdana" w:hAnsi="Verdana" w:cs="Calibri"/>
          <w:lang w:val="en-GB"/>
        </w:rPr>
        <w:t>specify</w:t>
      </w:r>
      <w:r w:rsidR="007A1A4A">
        <w:rPr>
          <w:rFonts w:ascii="Verdana" w:hAnsi="Verdana" w:cs="Calibri"/>
          <w:lang w:val="en-GB"/>
        </w:rPr>
        <w:t xml:space="preserve"> the </w:t>
      </w:r>
      <w:r w:rsidR="00F3709E">
        <w:rPr>
          <w:rFonts w:ascii="Verdana" w:hAnsi="Verdana" w:cs="Calibri"/>
          <w:lang w:val="en-GB"/>
        </w:rPr>
        <w:t xml:space="preserve">study </w:t>
      </w:r>
      <w:r w:rsidR="007A1A4A">
        <w:rPr>
          <w:rFonts w:ascii="Verdana" w:hAnsi="Verdana" w:cs="Calibri"/>
          <w:lang w:val="en-GB"/>
        </w:rPr>
        <w:t>cycle-level of the educational component</w:t>
      </w:r>
      <w:r w:rsidR="00792367" w:rsidRPr="007123A5">
        <w:rPr>
          <w:rFonts w:ascii="Verdana" w:hAnsi="Verdana" w:cs="Calibri"/>
          <w:lang w:val="en-GB"/>
        </w:rPr>
        <w:t>.</w:t>
      </w:r>
      <w:r w:rsidR="007E2987" w:rsidRPr="007123A5">
        <w:rPr>
          <w:rFonts w:ascii="Verdana" w:hAnsi="Verdana" w:cs="Calibri"/>
          <w:lang w:val="en-GB"/>
        </w:rPr>
        <w:t xml:space="preserve"> The presentation of this document may </w:t>
      </w:r>
      <w:r w:rsidR="009D2189">
        <w:rPr>
          <w:rFonts w:ascii="Verdana" w:hAnsi="Verdana" w:cs="Calibri"/>
          <w:lang w:val="en-GB"/>
        </w:rPr>
        <w:t xml:space="preserve">also </w:t>
      </w:r>
      <w:r w:rsidR="007E2987" w:rsidRPr="007123A5">
        <w:rPr>
          <w:rFonts w:ascii="Verdana" w:hAnsi="Verdana" w:cs="Calibri"/>
          <w:lang w:val="en-GB"/>
        </w:rPr>
        <w:t xml:space="preserve">be </w:t>
      </w:r>
      <w:r w:rsidR="00920E99">
        <w:rPr>
          <w:rFonts w:ascii="Verdana" w:hAnsi="Verdana" w:cs="Calibri"/>
          <w:lang w:val="en-GB"/>
        </w:rPr>
        <w:t>adapted by the institutions according to their specific needs. However</w:t>
      </w:r>
      <w:r w:rsidR="007E2987" w:rsidRPr="007123A5">
        <w:rPr>
          <w:rFonts w:ascii="Verdana" w:hAnsi="Verdana" w:cs="Calibri"/>
          <w:lang w:val="en-GB"/>
        </w:rPr>
        <w:t xml:space="preserve">, </w:t>
      </w:r>
      <w:r w:rsidR="007E2987" w:rsidRPr="00441C7A">
        <w:rPr>
          <w:rFonts w:ascii="Verdana" w:hAnsi="Verdana" w:cs="Calibri"/>
          <w:b/>
          <w:lang w:val="en-GB"/>
        </w:rPr>
        <w:t>in</w:t>
      </w:r>
      <w:r w:rsidR="007E2987" w:rsidRPr="007123A5">
        <w:rPr>
          <w:rFonts w:ascii="Verdana" w:hAnsi="Verdana" w:cs="Calibri"/>
          <w:lang w:val="en-GB"/>
        </w:rPr>
        <w:t xml:space="preserve"> </w:t>
      </w:r>
      <w:r w:rsidR="007E2987" w:rsidRPr="00441C7A">
        <w:rPr>
          <w:rFonts w:ascii="Verdana" w:hAnsi="Verdana" w:cs="Calibri"/>
          <w:b/>
          <w:lang w:val="en-GB"/>
        </w:rPr>
        <w:t>every case</w:t>
      </w:r>
      <w:r w:rsidR="00920E99">
        <w:rPr>
          <w:rFonts w:ascii="Verdana" w:hAnsi="Verdana" w:cs="Calibri"/>
          <w:b/>
          <w:lang w:val="en-GB"/>
        </w:rPr>
        <w:t>,</w:t>
      </w:r>
      <w:r w:rsidR="007E2987" w:rsidRPr="007123A5">
        <w:rPr>
          <w:rFonts w:ascii="Verdana" w:hAnsi="Verdana" w:cs="Calibri"/>
          <w:lang w:val="en-GB"/>
        </w:rPr>
        <w:t xml:space="preserve"> </w:t>
      </w:r>
      <w:r w:rsidR="007E2987" w:rsidRPr="00441C7A">
        <w:rPr>
          <w:rFonts w:ascii="Verdana" w:hAnsi="Verdana" w:cs="Calibri"/>
          <w:b/>
          <w:lang w:val="en-GB"/>
        </w:rPr>
        <w:t xml:space="preserve">the two tables </w:t>
      </w:r>
      <w:r w:rsidR="00920E99">
        <w:rPr>
          <w:rFonts w:ascii="Verdana" w:hAnsi="Verdana" w:cs="Calibri"/>
          <w:b/>
          <w:lang w:val="en-GB"/>
        </w:rPr>
        <w:t xml:space="preserve">A and B </w:t>
      </w:r>
      <w:r w:rsidR="007E2987" w:rsidRPr="00441C7A">
        <w:rPr>
          <w:rFonts w:ascii="Verdana" w:hAnsi="Verdana" w:cs="Calibri"/>
          <w:b/>
          <w:lang w:val="en-GB"/>
        </w:rPr>
        <w:t>must be kept separate</w:t>
      </w:r>
      <w:r w:rsidR="007D6889">
        <w:rPr>
          <w:rFonts w:ascii="Verdana" w:hAnsi="Verdana" w:cs="Calibri"/>
          <w:b/>
          <w:lang w:val="en-GB"/>
        </w:rPr>
        <w:t>d</w:t>
      </w:r>
      <w:r w:rsidR="009D2189" w:rsidRPr="00441C7A">
        <w:rPr>
          <w:rFonts w:ascii="Verdana" w:hAnsi="Verdana" w:cs="Calibri"/>
          <w:lang w:val="en-GB"/>
        </w:rPr>
        <w:t>,</w:t>
      </w:r>
      <w:r w:rsidR="009D2189">
        <w:rPr>
          <w:rFonts w:ascii="Verdana" w:hAnsi="Verdana" w:cs="Calibri"/>
          <w:b/>
          <w:lang w:val="en-GB"/>
        </w:rPr>
        <w:t xml:space="preserve"> </w:t>
      </w:r>
      <w:r w:rsidR="009D2189" w:rsidRPr="00441C7A">
        <w:rPr>
          <w:rFonts w:ascii="Verdana" w:hAnsi="Verdana" w:cs="Calibri"/>
          <w:lang w:val="en-GB"/>
        </w:rPr>
        <w:t>i</w:t>
      </w:r>
      <w:r w:rsidR="00E75B8D">
        <w:rPr>
          <w:rFonts w:ascii="Verdana" w:hAnsi="Verdana" w:cs="Calibri"/>
          <w:lang w:val="en-GB"/>
        </w:rPr>
        <w:t>.</w:t>
      </w:r>
      <w:r w:rsidR="009D2189" w:rsidRPr="00441C7A">
        <w:rPr>
          <w:rFonts w:ascii="Verdana" w:hAnsi="Verdana" w:cs="Calibri"/>
          <w:lang w:val="en-GB"/>
        </w:rPr>
        <w:t>e</w:t>
      </w:r>
      <w:r w:rsidR="00E75B8D">
        <w:rPr>
          <w:rFonts w:ascii="Verdana" w:hAnsi="Verdana" w:cs="Calibri"/>
          <w:lang w:val="en-GB"/>
        </w:rPr>
        <w:t>.</w:t>
      </w:r>
      <w:r w:rsidR="009D2189" w:rsidRPr="00441C7A">
        <w:rPr>
          <w:rFonts w:ascii="Verdana" w:hAnsi="Verdana" w:cs="Calibri"/>
          <w:lang w:val="en-GB"/>
        </w:rPr>
        <w:t xml:space="preserve"> they cannot be merged</w:t>
      </w:r>
      <w:r w:rsidR="009D2189">
        <w:rPr>
          <w:rFonts w:ascii="Verdana" w:hAnsi="Verdana" w:cs="Calibri"/>
          <w:b/>
          <w:lang w:val="en-GB"/>
        </w:rPr>
        <w:t>.</w:t>
      </w:r>
      <w:r w:rsidR="007E2987" w:rsidRPr="007123A5">
        <w:rPr>
          <w:rFonts w:ascii="Verdana" w:hAnsi="Verdana" w:cs="Calibri"/>
          <w:lang w:val="en-GB"/>
        </w:rPr>
        <w:t xml:space="preserve"> </w:t>
      </w:r>
      <w:r w:rsidR="003C5713">
        <w:rPr>
          <w:rFonts w:ascii="Verdana" w:hAnsi="Verdana" w:cs="Calibri"/>
          <w:lang w:val="en-GB"/>
        </w:rPr>
        <w:t>T</w:t>
      </w:r>
      <w:r w:rsidR="007E2987" w:rsidRPr="007123A5">
        <w:rPr>
          <w:rFonts w:ascii="Verdana" w:hAnsi="Verdana" w:cs="Calibri"/>
          <w:lang w:val="en-GB"/>
        </w:rPr>
        <w:t xml:space="preserve">he </w:t>
      </w:r>
      <w:r w:rsidR="004E19A7">
        <w:rPr>
          <w:rFonts w:ascii="Verdana" w:hAnsi="Verdana" w:cs="Calibri"/>
          <w:lang w:val="en-GB"/>
        </w:rPr>
        <w:t>objective</w:t>
      </w:r>
      <w:r w:rsidR="004E19A7" w:rsidRPr="007123A5">
        <w:rPr>
          <w:rFonts w:ascii="Verdana" w:hAnsi="Verdana" w:cs="Calibri"/>
          <w:lang w:val="en-GB"/>
        </w:rPr>
        <w:t xml:space="preserve"> </w:t>
      </w:r>
      <w:r w:rsidR="00FA17F2">
        <w:rPr>
          <w:rFonts w:ascii="Verdana" w:hAnsi="Verdana" w:cs="Calibri"/>
          <w:lang w:val="en-GB"/>
        </w:rPr>
        <w:t xml:space="preserve">is to </w:t>
      </w:r>
      <w:r w:rsidR="003C5713">
        <w:rPr>
          <w:rFonts w:ascii="Verdana" w:hAnsi="Verdana" w:cs="Calibri"/>
          <w:lang w:val="en-GB"/>
        </w:rPr>
        <w:t xml:space="preserve">make clear that there needs to be no </w:t>
      </w:r>
      <w:r w:rsidR="00FA17F2">
        <w:rPr>
          <w:rFonts w:ascii="Verdana" w:hAnsi="Verdana" w:cs="Calibri"/>
          <w:lang w:val="en-GB"/>
        </w:rPr>
        <w:t xml:space="preserve">one to one correspondence between the courses followed abroad and the ones replaced at the sending institutions. The aim is rather that a </w:t>
      </w:r>
      <w:r w:rsidR="00FA17F2" w:rsidRPr="00441C7A">
        <w:rPr>
          <w:rFonts w:ascii="Verdana" w:hAnsi="Verdana" w:cs="Calibri"/>
          <w:u w:val="single"/>
          <w:lang w:val="en-GB"/>
        </w:rPr>
        <w:t>group</w:t>
      </w:r>
      <w:r w:rsidR="00FA17F2">
        <w:rPr>
          <w:rFonts w:ascii="Verdana" w:hAnsi="Verdana" w:cs="Calibri"/>
          <w:lang w:val="en-GB"/>
        </w:rPr>
        <w:t xml:space="preserve"> of learning outcomes achieved abroad replaces a </w:t>
      </w:r>
      <w:r w:rsidR="00FA17F2" w:rsidRPr="00441C7A">
        <w:rPr>
          <w:rFonts w:ascii="Verdana" w:hAnsi="Verdana" w:cs="Calibri"/>
          <w:u w:val="single"/>
          <w:lang w:val="en-GB"/>
        </w:rPr>
        <w:t>group</w:t>
      </w:r>
      <w:r w:rsidR="00FA17F2">
        <w:rPr>
          <w:rFonts w:ascii="Verdana" w:hAnsi="Verdana" w:cs="Calibri"/>
          <w:lang w:val="en-GB"/>
        </w:rPr>
        <w:t xml:space="preserve"> </w:t>
      </w:r>
      <w:r w:rsidR="007E2987" w:rsidRPr="007123A5">
        <w:rPr>
          <w:rFonts w:ascii="Verdana" w:hAnsi="Verdana" w:cs="Calibri"/>
          <w:lang w:val="en-GB"/>
        </w:rPr>
        <w:t xml:space="preserve">of </w:t>
      </w:r>
      <w:r w:rsidR="00FA17F2">
        <w:rPr>
          <w:rFonts w:ascii="Verdana" w:hAnsi="Verdana" w:cs="Calibri"/>
          <w:lang w:val="en-GB"/>
        </w:rPr>
        <w:t xml:space="preserve">learning outcomes at the sending institution, without having a one to one correspondence between particular modules or courses. </w:t>
      </w:r>
    </w:p>
    <w:p w:rsidR="00E75B8D" w:rsidRDefault="00E75B8D" w:rsidP="00FC34F7">
      <w:pPr>
        <w:pStyle w:val="EndnoteText"/>
        <w:spacing w:after="120"/>
        <w:rPr>
          <w:rFonts w:ascii="Verdana" w:eastAsia="Verdana" w:hAnsi="Verdana" w:cs="Verdana"/>
          <w:lang w:val="en-US"/>
        </w:rPr>
      </w:pPr>
      <w:r w:rsidRPr="00E75B8D">
        <w:rPr>
          <w:rFonts w:ascii="Verdana" w:hAnsi="Verdana" w:cs="Calibri"/>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w:t>
      </w:r>
      <w:r w:rsidR="00A37693" w:rsidRPr="00A37693">
        <w:rPr>
          <w:rFonts w:ascii="Verdana" w:hAnsi="Verdana" w:cs="Calibri"/>
          <w:lang w:val="en-GB"/>
        </w:rPr>
        <w:t>In case</w:t>
      </w:r>
      <w:r w:rsidR="006221FA" w:rsidRPr="00A37693">
        <w:rPr>
          <w:rFonts w:ascii="Verdana" w:hAnsi="Verdana" w:cs="Calibri"/>
          <w:lang w:val="en-GB"/>
        </w:rPr>
        <w:t xml:space="preserve"> the student follow</w:t>
      </w:r>
      <w:r w:rsidR="003C5713">
        <w:rPr>
          <w:rFonts w:ascii="Verdana" w:hAnsi="Verdana" w:cs="Calibri"/>
          <w:lang w:val="en-GB"/>
        </w:rPr>
        <w:t>s</w:t>
      </w:r>
      <w:r w:rsidR="006221FA" w:rsidRPr="00A37693">
        <w:rPr>
          <w:rFonts w:ascii="Verdana" w:hAnsi="Verdana" w:cs="Calibri"/>
          <w:lang w:val="en-GB"/>
        </w:rPr>
        <w:t xml:space="preserve"> additional</w:t>
      </w:r>
      <w:r w:rsidR="006221FA" w:rsidRPr="00A37693">
        <w:rPr>
          <w:rFonts w:ascii="Calibri" w:hAnsi="Calibri" w:cs="Calibri"/>
          <w:lang w:val="en-US"/>
        </w:rPr>
        <w:t xml:space="preserve"> </w:t>
      </w:r>
      <w:r w:rsidR="006221FA" w:rsidRPr="00A37693">
        <w:rPr>
          <w:rFonts w:ascii="Verdana" w:hAnsi="Verdana" w:cs="Calibri"/>
          <w:lang w:val="en-GB"/>
        </w:rPr>
        <w:lastRenderedPageBreak/>
        <w:t>educational components</w:t>
      </w:r>
      <w:r w:rsidR="00A07536">
        <w:rPr>
          <w:rFonts w:ascii="Verdana" w:hAnsi="Verdana" w:cs="Calibri"/>
          <w:lang w:val="en-GB"/>
        </w:rPr>
        <w:t xml:space="preserve"> </w:t>
      </w:r>
      <w:r w:rsidR="00A07536" w:rsidRPr="00941C79">
        <w:rPr>
          <w:rFonts w:ascii="Verdana" w:hAnsi="Verdana" w:cs="Calibri"/>
          <w:lang w:val="en-GB"/>
        </w:rPr>
        <w:t>beyond those</w:t>
      </w:r>
      <w:r w:rsidR="006221FA" w:rsidRPr="00A37693">
        <w:rPr>
          <w:rFonts w:ascii="Verdana" w:hAnsi="Verdana" w:cs="Calibri"/>
          <w:lang w:val="en-GB"/>
        </w:rPr>
        <w:t xml:space="preserve"> </w:t>
      </w:r>
      <w:r w:rsidR="00BA0277">
        <w:rPr>
          <w:rFonts w:ascii="Verdana" w:hAnsi="Verdana" w:cs="Calibri"/>
          <w:lang w:val="en-GB"/>
        </w:rPr>
        <w:t>requir</w:t>
      </w:r>
      <w:r w:rsidR="00BA0277" w:rsidRPr="00A37693">
        <w:rPr>
          <w:rFonts w:ascii="Verdana" w:hAnsi="Verdana" w:cs="Calibri"/>
          <w:lang w:val="en-GB"/>
        </w:rPr>
        <w:t xml:space="preserve">ed </w:t>
      </w:r>
      <w:r w:rsidR="006221FA" w:rsidRPr="00A37693">
        <w:rPr>
          <w:rFonts w:ascii="Verdana" w:hAnsi="Verdana" w:cs="Calibri"/>
          <w:lang w:val="en-GB"/>
        </w:rPr>
        <w:t xml:space="preserve">for his/her degree </w:t>
      </w:r>
      <w:r>
        <w:rPr>
          <w:rFonts w:ascii="Verdana" w:hAnsi="Verdana" w:cs="Calibri"/>
          <w:lang w:val="en-GB"/>
        </w:rPr>
        <w:t>programme</w:t>
      </w:r>
      <w:r w:rsidR="00A37693">
        <w:rPr>
          <w:rFonts w:ascii="Verdana" w:hAnsi="Verdana" w:cs="Calibri"/>
          <w:lang w:val="en-GB"/>
        </w:rPr>
        <w:t xml:space="preserve">, these additional credits must </w:t>
      </w:r>
      <w:r w:rsidR="006221FA" w:rsidRPr="00A37693">
        <w:rPr>
          <w:rFonts w:ascii="Verdana" w:hAnsi="Verdana" w:cs="Calibri"/>
          <w:lang w:val="en-GB"/>
        </w:rPr>
        <w:t xml:space="preserve">also </w:t>
      </w:r>
      <w:r w:rsidR="00A37693">
        <w:rPr>
          <w:rFonts w:ascii="Verdana" w:hAnsi="Verdana" w:cs="Calibri"/>
          <w:lang w:val="en-GB"/>
        </w:rPr>
        <w:t xml:space="preserve">be </w:t>
      </w:r>
      <w:r w:rsidR="00FA3F74">
        <w:rPr>
          <w:rFonts w:ascii="Verdana" w:hAnsi="Verdana" w:cs="Calibri"/>
          <w:lang w:val="en-GB"/>
        </w:rPr>
        <w:t>list</w:t>
      </w:r>
      <w:r w:rsidR="00FA3F74" w:rsidRPr="00A37693">
        <w:rPr>
          <w:rFonts w:ascii="Verdana" w:hAnsi="Verdana" w:cs="Calibri"/>
          <w:lang w:val="en-GB"/>
        </w:rPr>
        <w:t xml:space="preserve">ed </w:t>
      </w:r>
      <w:r w:rsidR="006221FA" w:rsidRPr="00A37693">
        <w:rPr>
          <w:rFonts w:ascii="Verdana" w:hAnsi="Verdana" w:cs="Calibri"/>
          <w:lang w:val="en-GB"/>
        </w:rPr>
        <w:t>in the study programme</w:t>
      </w:r>
      <w:r w:rsidR="00A37693" w:rsidRPr="00A37693">
        <w:rPr>
          <w:rFonts w:ascii="Verdana" w:hAnsi="Verdana" w:cs="Calibri"/>
          <w:lang w:val="en-GB"/>
        </w:rPr>
        <w:t xml:space="preserve"> outlined in table A. </w:t>
      </w:r>
      <w:r>
        <w:rPr>
          <w:rFonts w:ascii="Verdana" w:hAnsi="Verdana" w:cs="Calibri"/>
          <w:lang w:val="en-GB"/>
        </w:rPr>
        <w:t xml:space="preserve"> </w:t>
      </w:r>
    </w:p>
    <w:p w:rsidR="00CA59E7" w:rsidRDefault="00CA59E7" w:rsidP="00BF1FB2">
      <w:pPr>
        <w:pStyle w:val="EndnoteText"/>
        <w:spacing w:after="0"/>
        <w:rPr>
          <w:rFonts w:ascii="Verdana" w:hAnsi="Verdana" w:cs="Calibri"/>
          <w:lang w:val="en-GB"/>
        </w:rPr>
      </w:pPr>
      <w:r>
        <w:rPr>
          <w:rFonts w:ascii="Verdana" w:hAnsi="Verdana" w:cs="Calibri"/>
          <w:lang w:val="en-GB"/>
        </w:rPr>
        <w:t>Whe</w:t>
      </w:r>
      <w:r w:rsidR="00792367">
        <w:rPr>
          <w:rFonts w:ascii="Verdana" w:hAnsi="Verdana" w:cs="Calibri"/>
          <w:lang w:val="en-GB"/>
        </w:rPr>
        <w:t xml:space="preserve">n </w:t>
      </w:r>
      <w:r>
        <w:rPr>
          <w:rFonts w:ascii="Verdana" w:hAnsi="Verdana" w:cs="Calibri"/>
          <w:lang w:val="en-GB"/>
        </w:rPr>
        <w:t xml:space="preserve">mobility windows </w:t>
      </w:r>
      <w:r w:rsidR="00534E6F">
        <w:rPr>
          <w:rFonts w:ascii="Verdana" w:hAnsi="Verdana" w:cs="Calibri"/>
          <w:lang w:val="en-GB"/>
        </w:rPr>
        <w:t xml:space="preserve">are </w:t>
      </w:r>
      <w:r>
        <w:rPr>
          <w:rFonts w:ascii="Verdana" w:hAnsi="Verdana" w:cs="Calibri"/>
          <w:lang w:val="en-GB"/>
        </w:rPr>
        <w:t>embedded in the curriculum, it will be enough to fill in table</w:t>
      </w:r>
      <w:r w:rsidR="00540FF6">
        <w:rPr>
          <w:rFonts w:ascii="Verdana" w:hAnsi="Verdana" w:cs="Calibri"/>
          <w:lang w:val="en-GB"/>
        </w:rPr>
        <w:t xml:space="preserve"> B</w:t>
      </w:r>
      <w:r>
        <w:rPr>
          <w:rFonts w:ascii="Verdana" w:hAnsi="Verdana" w:cs="Calibri"/>
          <w:lang w:val="en-GB"/>
        </w:rPr>
        <w:t xml:space="preserve"> </w:t>
      </w:r>
      <w:r w:rsidR="00435998">
        <w:rPr>
          <w:rFonts w:ascii="Verdana" w:hAnsi="Verdana" w:cs="Calibri"/>
          <w:lang w:val="en-GB"/>
        </w:rPr>
        <w:t>with a single line as described below</w:t>
      </w:r>
      <w:r>
        <w:rPr>
          <w:rFonts w:ascii="Verdana" w:hAnsi="Verdana" w:cs="Calibri"/>
          <w:lang w:val="en-GB"/>
        </w:rPr>
        <w:t>:</w:t>
      </w:r>
    </w:p>
    <w:p w:rsidR="00B231AB" w:rsidRDefault="00B231AB" w:rsidP="00BF1FB2">
      <w:pPr>
        <w:pStyle w:val="EndnoteTex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rPr>
          <w:trHeight w:val="507"/>
          <w:jc w:val="center"/>
        </w:trPr>
        <w:tc>
          <w:tcPr>
            <w:tcW w:w="1801"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tcBorders>
              <w:bottom w:val="single" w:sz="4" w:space="0" w:color="auto"/>
            </w:tcBorders>
            <w:shd w:val="clear" w:color="auto" w:fill="auto"/>
          </w:tcPr>
          <w:p w:rsidR="00CA59E7" w:rsidRPr="00A740AA" w:rsidRDefault="00CA59E7" w:rsidP="004D5A20">
            <w:pPr>
              <w:pStyle w:val="CommentText"/>
              <w:spacing w:before="120" w:after="120"/>
              <w:rPr>
                <w:rFonts w:ascii="Verdana" w:hAnsi="Verdana" w:cs="Calibri"/>
                <w:i/>
                <w:sz w:val="16"/>
                <w:lang w:val="en-US"/>
              </w:rPr>
            </w:pPr>
            <w:r>
              <w:rPr>
                <w:rFonts w:ascii="Verdana" w:hAnsi="Verdana" w:cs="Calibri"/>
                <w:i/>
                <w:sz w:val="16"/>
                <w:lang w:val="en-US"/>
              </w:rPr>
              <w:t>Mobility window</w:t>
            </w:r>
          </w:p>
        </w:tc>
        <w:tc>
          <w:tcPr>
            <w:tcW w:w="1275"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Default="00CA59E7" w:rsidP="00CA59E7">
      <w:pPr>
        <w:pStyle w:val="EndnoteText"/>
        <w:spacing w:after="0"/>
        <w:rPr>
          <w:rFonts w:ascii="Verdana" w:hAnsi="Verdana" w:cs="Calibri"/>
          <w:lang w:val="en-GB"/>
        </w:rPr>
      </w:pPr>
    </w:p>
    <w:p w:rsidR="00CA59E7" w:rsidRDefault="00CA59E7" w:rsidP="00BF1FB2">
      <w:pPr>
        <w:pStyle w:val="EndnoteText"/>
        <w:spacing w:after="0"/>
        <w:rPr>
          <w:rFonts w:ascii="Verdana" w:hAnsi="Verdana" w:cs="Calibri"/>
          <w:lang w:val="en-GB"/>
        </w:rPr>
      </w:pPr>
      <w:r>
        <w:rPr>
          <w:rFonts w:ascii="Verdana" w:hAnsi="Verdana" w:cs="Calibri"/>
          <w:lang w:val="en-GB"/>
        </w:rPr>
        <w:t xml:space="preserve">Otherwise, the </w:t>
      </w:r>
      <w:r w:rsidR="000C2FFF">
        <w:rPr>
          <w:rFonts w:ascii="Verdana" w:hAnsi="Verdana" w:cs="Calibri"/>
          <w:lang w:val="en-GB"/>
        </w:rPr>
        <w:t>group</w:t>
      </w:r>
      <w:r w:rsidR="00540FF6">
        <w:rPr>
          <w:rFonts w:ascii="Verdana" w:hAnsi="Verdana" w:cs="Calibri"/>
          <w:lang w:val="en-GB"/>
        </w:rPr>
        <w:t xml:space="preserve"> of </w:t>
      </w:r>
      <w:r>
        <w:rPr>
          <w:rFonts w:ascii="Verdana" w:hAnsi="Verdana" w:cs="Calibri"/>
          <w:lang w:val="en-GB"/>
        </w:rPr>
        <w:t xml:space="preserve">components will be </w:t>
      </w:r>
      <w:r w:rsidR="00540FF6">
        <w:rPr>
          <w:rFonts w:ascii="Verdana" w:hAnsi="Verdana" w:cs="Calibri"/>
          <w:lang w:val="en-GB"/>
        </w:rPr>
        <w:t xml:space="preserve">included </w:t>
      </w:r>
      <w:r w:rsidR="00EF6C21">
        <w:rPr>
          <w:rFonts w:ascii="Verdana" w:hAnsi="Verdana" w:cs="Calibri"/>
          <w:lang w:val="en-GB"/>
        </w:rPr>
        <w:t xml:space="preserve">in Table B </w:t>
      </w:r>
      <w:r>
        <w:rPr>
          <w:rFonts w:ascii="Verdana" w:hAnsi="Verdana" w:cs="Calibri"/>
          <w:lang w:val="en-GB"/>
        </w:rPr>
        <w:t>as follows:</w:t>
      </w:r>
    </w:p>
    <w:p w:rsidR="00B231AB" w:rsidRDefault="00B231AB" w:rsidP="00BF1FB2">
      <w:pPr>
        <w:pStyle w:val="EndnoteTex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Course x</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A740AA" w:rsidTr="00484F0C">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Module y</w:t>
            </w:r>
            <w:r w:rsidRPr="00A740AA">
              <w:rPr>
                <w:rFonts w:ascii="Verdana" w:hAnsi="Verdana" w:cs="Calibri"/>
                <w:i/>
                <w:sz w:val="16"/>
                <w:lang w:val="en-US"/>
              </w:rPr>
              <w:t xml:space="preserve"> </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 xml:space="preserve">10 </w:t>
            </w:r>
          </w:p>
        </w:tc>
      </w:tr>
      <w:tr w:rsidR="00CA59E7" w:rsidTr="00484F0C">
        <w:trPr>
          <w:trHeight w:val="473"/>
          <w:jc w:val="center"/>
        </w:trPr>
        <w:tc>
          <w:tcPr>
            <w:tcW w:w="1801" w:type="dxa"/>
            <w:shd w:val="clear" w:color="auto" w:fill="auto"/>
          </w:tcPr>
          <w:p w:rsidR="00CA59E7"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Laboratory work</w:t>
            </w:r>
          </w:p>
        </w:tc>
        <w:tc>
          <w:tcPr>
            <w:tcW w:w="1275"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752FD5" w:rsidTr="00484F0C">
        <w:trPr>
          <w:trHeight w:val="473"/>
          <w:jc w:val="center"/>
        </w:trPr>
        <w:tc>
          <w:tcPr>
            <w:tcW w:w="1801" w:type="dxa"/>
            <w:shd w:val="clear" w:color="auto" w:fill="auto"/>
          </w:tcPr>
          <w:p w:rsidR="00CA59E7" w:rsidRPr="00752FD5"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pStyle w:val="CommentText"/>
              <w:spacing w:before="120" w:after="120"/>
              <w:rPr>
                <w:rFonts w:ascii="Verdana" w:hAnsi="Verdana" w:cs="Calibri"/>
                <w:i/>
                <w:sz w:val="16"/>
                <w:lang w:val="en-US"/>
              </w:rPr>
            </w:pPr>
          </w:p>
        </w:tc>
        <w:tc>
          <w:tcPr>
            <w:tcW w:w="1275" w:type="dxa"/>
            <w:shd w:val="clear" w:color="auto" w:fill="auto"/>
          </w:tcPr>
          <w:p w:rsidR="00CA59E7" w:rsidRDefault="00CA59E7" w:rsidP="004D5A20">
            <w:pPr>
              <w:spacing w:before="120" w:after="120"/>
              <w:rPr>
                <w:rFonts w:ascii="Verdana" w:hAnsi="Verdana" w:cs="Calibri"/>
                <w:i/>
                <w:sz w:val="16"/>
                <w:lang w:val="en-US"/>
              </w:rPr>
            </w:pPr>
          </w:p>
        </w:tc>
        <w:tc>
          <w:tcPr>
            <w:tcW w:w="2410" w:type="dxa"/>
            <w:shd w:val="clear" w:color="auto" w:fill="auto"/>
          </w:tcPr>
          <w:p w:rsidR="00CA59E7" w:rsidRPr="00752FD5"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Pr="00A37693" w:rsidRDefault="00CA59E7" w:rsidP="00CA59E7">
      <w:pPr>
        <w:pStyle w:val="EndnoteText"/>
        <w:spacing w:after="0"/>
        <w:rPr>
          <w:rFonts w:ascii="Verdana" w:hAnsi="Verdana" w:cs="Calibri"/>
          <w:lang w:val="en-GB"/>
        </w:rPr>
      </w:pPr>
    </w:p>
    <w:p w:rsidR="006317BB" w:rsidRDefault="00A37693" w:rsidP="00FC34F7">
      <w:pPr>
        <w:pStyle w:val="EndnoteText"/>
        <w:spacing w:after="120"/>
        <w:rPr>
          <w:rFonts w:ascii="Verdana" w:hAnsi="Verdana" w:cs="Calibri"/>
          <w:lang w:val="en-GB"/>
        </w:rPr>
      </w:pPr>
      <w:r w:rsidRPr="00A37693">
        <w:rPr>
          <w:rFonts w:ascii="Verdana" w:hAnsi="Verdana" w:cs="Calibri"/>
          <w:lang w:val="en-GB"/>
        </w:rPr>
        <w:t xml:space="preserve">The sending </w:t>
      </w:r>
      <w:r w:rsidRPr="00281AB1">
        <w:rPr>
          <w:rFonts w:ascii="Verdana" w:hAnsi="Verdana" w:cs="Calibri"/>
          <w:lang w:val="en-GB"/>
        </w:rPr>
        <w:t xml:space="preserve">institution must </w:t>
      </w:r>
      <w:r w:rsidRPr="00A46A6B">
        <w:rPr>
          <w:rFonts w:ascii="Verdana" w:hAnsi="Verdana" w:cs="Calibri"/>
          <w:lang w:val="en-GB"/>
        </w:rPr>
        <w:t>fully recognise the number of ECTS</w:t>
      </w:r>
      <w:r w:rsidR="00257C34" w:rsidRPr="00B12D4B">
        <w:rPr>
          <w:rFonts w:ascii="Verdana" w:hAnsi="Verdana"/>
          <w:sz w:val="16"/>
          <w:szCs w:val="16"/>
          <w:lang w:val="en-GB"/>
        </w:rPr>
        <w:t>*</w:t>
      </w:r>
      <w:r w:rsidRPr="00A46A6B">
        <w:rPr>
          <w:rFonts w:ascii="Verdana" w:hAnsi="Verdana" w:cs="Calibri"/>
          <w:lang w:val="en-GB"/>
        </w:rPr>
        <w:t xml:space="preserve"> credits contained in table A</w:t>
      </w:r>
      <w:r w:rsidRPr="00A37693">
        <w:rPr>
          <w:rFonts w:ascii="Verdana" w:hAnsi="Verdana" w:cs="Calibri"/>
          <w:lang w:val="en-GB"/>
        </w:rPr>
        <w:t xml:space="preserve"> </w:t>
      </w:r>
      <w:r w:rsidR="003051F7">
        <w:rPr>
          <w:rFonts w:ascii="Verdana" w:hAnsi="Verdana" w:cs="Calibri"/>
          <w:lang w:val="en-GB"/>
        </w:rPr>
        <w:t>if there are no changes to the study programme abroad and the student successfully completes it. A</w:t>
      </w:r>
      <w:r w:rsidRPr="00A37693">
        <w:rPr>
          <w:rFonts w:ascii="Verdana" w:hAnsi="Verdana" w:cs="Calibri"/>
          <w:lang w:val="en-GB"/>
        </w:rPr>
        <w:t>ny exception to this rule</w:t>
      </w:r>
      <w:r>
        <w:rPr>
          <w:rFonts w:ascii="Verdana" w:hAnsi="Verdana" w:cs="Calibri"/>
          <w:lang w:val="en-GB"/>
        </w:rPr>
        <w:t xml:space="preserve"> </w:t>
      </w:r>
      <w:r w:rsidRPr="00A37693">
        <w:rPr>
          <w:rFonts w:ascii="Verdana" w:hAnsi="Verdana" w:cs="Calibri"/>
          <w:lang w:val="en-GB"/>
        </w:rPr>
        <w:t xml:space="preserve">should be </w:t>
      </w:r>
      <w:r w:rsidR="008A5321">
        <w:rPr>
          <w:rFonts w:ascii="Verdana" w:hAnsi="Verdana" w:cs="Calibri"/>
          <w:lang w:val="en-GB"/>
        </w:rPr>
        <w:t>clearly state</w:t>
      </w:r>
      <w:r w:rsidR="00C463D2">
        <w:rPr>
          <w:rFonts w:ascii="Verdana" w:hAnsi="Verdana" w:cs="Calibri"/>
          <w:lang w:val="en-GB"/>
        </w:rPr>
        <w:t>d</w:t>
      </w:r>
      <w:r w:rsidRPr="00A37693">
        <w:rPr>
          <w:rFonts w:ascii="Verdana" w:hAnsi="Verdana" w:cs="Calibri"/>
          <w:lang w:val="en-GB"/>
        </w:rPr>
        <w:t xml:space="preserve"> in an </w:t>
      </w:r>
      <w:r w:rsidRPr="00C010A9">
        <w:rPr>
          <w:rFonts w:ascii="Verdana" w:hAnsi="Verdana" w:cs="Calibri"/>
          <w:lang w:val="en-GB"/>
        </w:rPr>
        <w:t>annex of the Learning Agreement and agreed by all parties</w:t>
      </w:r>
      <w:r w:rsidR="008A5321">
        <w:rPr>
          <w:rFonts w:ascii="Verdana" w:hAnsi="Verdana" w:cs="Calibri"/>
          <w:lang w:val="en-GB"/>
        </w:rPr>
        <w:t xml:space="preserve">. Example of justification </w:t>
      </w:r>
      <w:r w:rsidR="007F2EFE">
        <w:rPr>
          <w:rFonts w:ascii="Verdana" w:hAnsi="Verdana" w:cs="Calibri"/>
          <w:lang w:val="en-GB"/>
        </w:rPr>
        <w:t xml:space="preserve">for </w:t>
      </w:r>
      <w:r w:rsidR="00E75D97">
        <w:rPr>
          <w:rFonts w:ascii="Verdana" w:hAnsi="Verdana" w:cs="Calibri"/>
          <w:lang w:val="en-GB"/>
        </w:rPr>
        <w:t>non-recognition</w:t>
      </w:r>
      <w:r w:rsidR="008A5321">
        <w:rPr>
          <w:rFonts w:ascii="Verdana" w:hAnsi="Verdana" w:cs="Calibri"/>
          <w:lang w:val="en-GB"/>
        </w:rPr>
        <w:t xml:space="preserve">: the student has already accumulated the number of credits required for his/her degree and does not need some of the credits gained abroad. </w:t>
      </w:r>
    </w:p>
    <w:p w:rsidR="006317BB" w:rsidRDefault="007E2987" w:rsidP="00FC34F7">
      <w:pPr>
        <w:pStyle w:val="EndnoteText"/>
        <w:spacing w:after="120"/>
        <w:rPr>
          <w:rFonts w:ascii="Verdana" w:hAnsi="Verdana" w:cs="Calibri"/>
          <w:lang w:val="en-GB"/>
        </w:rPr>
      </w:pPr>
      <w:r w:rsidRPr="007A1A4A">
        <w:rPr>
          <w:rFonts w:ascii="Verdana" w:hAnsi="Verdana" w:cs="Calibri"/>
          <w:lang w:val="en-GB"/>
        </w:rPr>
        <w:t xml:space="preserve">Since the recognition will be granted to a </w:t>
      </w:r>
      <w:r w:rsidR="000C2FFF">
        <w:rPr>
          <w:rFonts w:ascii="Verdana" w:hAnsi="Verdana" w:cs="Calibri"/>
          <w:lang w:val="en-GB"/>
        </w:rPr>
        <w:t>group</w:t>
      </w:r>
      <w:r w:rsidRPr="007A1A4A">
        <w:rPr>
          <w:rFonts w:ascii="Verdana" w:hAnsi="Verdana" w:cs="Calibri"/>
          <w:lang w:val="en-GB"/>
        </w:rPr>
        <w:t xml:space="preserve"> of components</w:t>
      </w:r>
      <w:r w:rsidR="008A5321">
        <w:rPr>
          <w:rFonts w:ascii="Verdana" w:hAnsi="Verdana" w:cs="Calibri"/>
          <w:lang w:val="en-GB"/>
        </w:rPr>
        <w:t xml:space="preserve"> and it </w:t>
      </w:r>
      <w:r w:rsidR="003C5713">
        <w:rPr>
          <w:rFonts w:ascii="Verdana" w:hAnsi="Verdana" w:cs="Calibri"/>
          <w:lang w:val="en-GB"/>
        </w:rPr>
        <w:t>does not need to</w:t>
      </w:r>
      <w:r w:rsidR="008A5321">
        <w:rPr>
          <w:rFonts w:ascii="Verdana" w:hAnsi="Verdana" w:cs="Calibri"/>
          <w:lang w:val="en-GB"/>
        </w:rPr>
        <w:t xml:space="preserve"> be based on</w:t>
      </w:r>
      <w:r w:rsidR="00465093">
        <w:rPr>
          <w:rFonts w:ascii="Verdana" w:hAnsi="Verdana" w:cs="Calibri"/>
          <w:lang w:val="en-GB"/>
        </w:rPr>
        <w:t xml:space="preserve"> </w:t>
      </w:r>
      <w:r w:rsidR="008354EA" w:rsidRPr="007A1A4A">
        <w:rPr>
          <w:rFonts w:ascii="Verdana" w:hAnsi="Verdana" w:cs="Calibri"/>
          <w:lang w:val="en-GB"/>
        </w:rPr>
        <w:t xml:space="preserve">a </w:t>
      </w:r>
      <w:r w:rsidR="00201D0F" w:rsidRPr="007A1A4A">
        <w:rPr>
          <w:rFonts w:ascii="Verdana" w:hAnsi="Verdana" w:cs="Calibri"/>
          <w:lang w:val="en-GB"/>
        </w:rPr>
        <w:t>o</w:t>
      </w:r>
      <w:r w:rsidRPr="007A1A4A">
        <w:rPr>
          <w:rFonts w:ascii="Verdana" w:hAnsi="Verdana" w:cs="Calibri"/>
          <w:lang w:val="en-GB"/>
        </w:rPr>
        <w:t>ne to one correspondence between single educational components, t</w:t>
      </w:r>
      <w:r w:rsidR="00A37693" w:rsidRPr="007A1A4A">
        <w:rPr>
          <w:rFonts w:ascii="Verdana" w:hAnsi="Verdana" w:cs="Calibri"/>
          <w:lang w:val="en-GB"/>
        </w:rPr>
        <w:t>he sending institution must foresee which provisions will apply i</w:t>
      </w:r>
      <w:r w:rsidR="004D16C7" w:rsidRPr="007A1A4A">
        <w:rPr>
          <w:rFonts w:ascii="Verdana" w:hAnsi="Verdana" w:cs="Calibri"/>
          <w:lang w:val="en-GB"/>
        </w:rPr>
        <w:t xml:space="preserve">f the student does not successfully complete </w:t>
      </w:r>
      <w:r w:rsidR="009D365E" w:rsidRPr="007A1A4A">
        <w:rPr>
          <w:rFonts w:ascii="Verdana" w:hAnsi="Verdana" w:cs="Calibri"/>
          <w:lang w:val="en-GB"/>
        </w:rPr>
        <w:t xml:space="preserve">some </w:t>
      </w:r>
      <w:r w:rsidR="004D16C7" w:rsidRPr="007A1A4A">
        <w:rPr>
          <w:rFonts w:ascii="Verdana" w:hAnsi="Verdana" w:cs="Calibri"/>
          <w:lang w:val="en-GB"/>
        </w:rPr>
        <w:t xml:space="preserve">of the </w:t>
      </w:r>
      <w:r w:rsidR="00E606CD">
        <w:rPr>
          <w:rFonts w:ascii="Verdana" w:hAnsi="Verdana" w:cs="Calibri"/>
          <w:lang w:val="en-GB"/>
        </w:rPr>
        <w:t xml:space="preserve">educational </w:t>
      </w:r>
      <w:r w:rsidR="009D365E" w:rsidRPr="007A1A4A">
        <w:rPr>
          <w:rFonts w:ascii="Verdana" w:hAnsi="Verdana" w:cs="Calibri"/>
          <w:lang w:val="en-GB"/>
        </w:rPr>
        <w:t>components</w:t>
      </w:r>
      <w:r w:rsidR="004D16C7" w:rsidRPr="007A1A4A">
        <w:rPr>
          <w:rFonts w:ascii="Verdana" w:hAnsi="Verdana" w:cs="Calibri"/>
          <w:lang w:val="en-GB"/>
        </w:rPr>
        <w:t xml:space="preserve"> from his study programme abroad</w:t>
      </w:r>
      <w:r w:rsidR="008354EA" w:rsidRPr="007A1A4A">
        <w:rPr>
          <w:rFonts w:ascii="Verdana" w:hAnsi="Verdana" w:cs="Calibri"/>
          <w:lang w:val="en-GB"/>
        </w:rPr>
        <w:t xml:space="preserve">. A </w:t>
      </w:r>
      <w:r w:rsidR="00FA316D">
        <w:rPr>
          <w:rFonts w:ascii="Verdana" w:hAnsi="Verdana" w:cs="Calibri"/>
          <w:lang w:val="en-GB"/>
        </w:rPr>
        <w:t>web</w:t>
      </w:r>
      <w:r w:rsidR="00FA316D" w:rsidRPr="007A1A4A">
        <w:rPr>
          <w:rFonts w:ascii="Verdana" w:hAnsi="Verdana" w:cs="Calibri"/>
          <w:lang w:val="en-GB"/>
        </w:rPr>
        <w:t xml:space="preserve"> link</w:t>
      </w:r>
      <w:r w:rsidR="008354EA" w:rsidRPr="007A1A4A">
        <w:rPr>
          <w:rFonts w:ascii="Verdana" w:hAnsi="Verdana" w:cs="Calibri"/>
          <w:lang w:val="en-GB"/>
        </w:rPr>
        <w:t xml:space="preserve"> towards these provisions should be provided in the Learning Agreement</w:t>
      </w:r>
      <w:r w:rsidR="004D16C7" w:rsidRPr="007A1A4A">
        <w:rPr>
          <w:rFonts w:ascii="Verdana" w:hAnsi="Verdana" w:cs="Calibri"/>
          <w:lang w:val="en-GB"/>
        </w:rPr>
        <w:t xml:space="preserve">. </w:t>
      </w:r>
    </w:p>
    <w:p w:rsidR="00DA1861" w:rsidRPr="00C010A9" w:rsidRDefault="00DA1861" w:rsidP="00DA1861">
      <w:pPr>
        <w:pStyle w:val="EndnoteText"/>
        <w:spacing w:after="120"/>
        <w:rPr>
          <w:rFonts w:ascii="Verdana" w:hAnsi="Verdana" w:cs="Calibri"/>
          <w:lang w:val="en-GB"/>
        </w:rPr>
      </w:pPr>
      <w:r>
        <w:rPr>
          <w:rFonts w:ascii="Verdana" w:hAnsi="Verdana" w:cs="Calibri"/>
          <w:lang w:val="en-GB"/>
        </w:rPr>
        <w:t xml:space="preserve">In all cases, the student will report via the on-line EU survey on the full recognition by the sending institution of his/her credits achieved abroad based on what has been agreed in Table B (or table D in case of changes during the mobility) and its </w:t>
      </w:r>
      <w:r w:rsidR="00D7052D">
        <w:rPr>
          <w:rFonts w:ascii="Verdana" w:hAnsi="Verdana" w:cs="Calibri"/>
          <w:lang w:val="en-GB"/>
        </w:rPr>
        <w:t>possible</w:t>
      </w:r>
      <w:r>
        <w:rPr>
          <w:rFonts w:ascii="Verdana" w:hAnsi="Verdana" w:cs="Calibri"/>
          <w:lang w:val="en-GB"/>
        </w:rPr>
        <w:t xml:space="preserve"> annexes.</w:t>
      </w:r>
    </w:p>
    <w:p w:rsidR="00244385" w:rsidRPr="007A1A4A" w:rsidRDefault="004D16C7" w:rsidP="00FC34F7">
      <w:pPr>
        <w:pStyle w:val="EndnoteText"/>
        <w:spacing w:after="120"/>
        <w:rPr>
          <w:rFonts w:ascii="Verdana" w:hAnsi="Verdana" w:cs="Calibri"/>
          <w:lang w:val="en-GB"/>
        </w:rPr>
      </w:pPr>
      <w:r w:rsidRPr="007A1A4A">
        <w:rPr>
          <w:rFonts w:ascii="Verdana" w:hAnsi="Verdana" w:cs="Calibri"/>
          <w:lang w:val="en-GB"/>
        </w:rPr>
        <w:t xml:space="preserve">The student will commit to reach a certain </w:t>
      </w:r>
      <w:r w:rsidRPr="00441C7A">
        <w:rPr>
          <w:rFonts w:ascii="Verdana" w:hAnsi="Verdana" w:cs="Calibri"/>
          <w:b/>
          <w:lang w:val="en-GB"/>
        </w:rPr>
        <w:t>level of</w:t>
      </w:r>
      <w:r w:rsidRPr="007A1A4A">
        <w:rPr>
          <w:rFonts w:ascii="Verdana" w:hAnsi="Verdana" w:cs="Calibri"/>
          <w:lang w:val="en-GB"/>
        </w:rPr>
        <w:t xml:space="preserve"> </w:t>
      </w:r>
      <w:r w:rsidRPr="00441C7A">
        <w:rPr>
          <w:rFonts w:ascii="Verdana" w:hAnsi="Verdana" w:cs="Calibri"/>
          <w:b/>
          <w:lang w:val="en-GB"/>
        </w:rPr>
        <w:t>language competence</w:t>
      </w:r>
      <w:r w:rsidRPr="007A1A4A">
        <w:rPr>
          <w:rFonts w:ascii="Verdana" w:hAnsi="Verdana" w:cs="Calibri"/>
          <w:lang w:val="en-GB"/>
        </w:rPr>
        <w:t xml:space="preserve"> in the </w:t>
      </w:r>
      <w:r w:rsidR="00A74D54">
        <w:rPr>
          <w:rFonts w:ascii="Verdana" w:hAnsi="Verdana" w:cs="Calibri"/>
          <w:lang w:val="en-GB"/>
        </w:rPr>
        <w:t xml:space="preserve">main </w:t>
      </w:r>
      <w:r w:rsidRPr="007A1A4A">
        <w:rPr>
          <w:rFonts w:ascii="Verdana" w:hAnsi="Verdana" w:cs="Calibri"/>
          <w:lang w:val="en-GB"/>
        </w:rPr>
        <w:t>language of instruction by the start of the study period</w:t>
      </w:r>
      <w:r w:rsidR="007A1A4A">
        <w:rPr>
          <w:rFonts w:ascii="Verdana" w:hAnsi="Verdana" w:cs="Calibri"/>
          <w:lang w:val="en-GB"/>
        </w:rPr>
        <w:t>.</w:t>
      </w:r>
      <w:r w:rsidRPr="007A1A4A">
        <w:rPr>
          <w:rFonts w:ascii="Verdana" w:hAnsi="Verdana" w:cs="Calibri"/>
          <w:lang w:val="en-GB"/>
        </w:rPr>
        <w:t xml:space="preserve"> </w:t>
      </w:r>
      <w:r w:rsidR="00CC1024">
        <w:rPr>
          <w:rFonts w:ascii="Verdana" w:hAnsi="Verdana" w:cs="Calibri"/>
          <w:lang w:val="en-GB"/>
        </w:rPr>
        <w:t xml:space="preserve">The level of the student will be assessed after </w:t>
      </w:r>
      <w:r w:rsidR="00614EF5">
        <w:rPr>
          <w:rFonts w:ascii="Verdana" w:hAnsi="Verdana" w:cs="Calibri"/>
          <w:lang w:val="en-GB"/>
        </w:rPr>
        <w:t>his/her</w:t>
      </w:r>
      <w:r w:rsidR="00CC1024">
        <w:rPr>
          <w:rFonts w:ascii="Verdana" w:hAnsi="Verdana" w:cs="Calibri"/>
          <w:lang w:val="en-GB"/>
        </w:rPr>
        <w:t xml:space="preserve"> selection with the Erasmus+ online assessment tool when available </w:t>
      </w:r>
      <w:r w:rsidR="003D017D">
        <w:rPr>
          <w:rFonts w:ascii="Verdana" w:hAnsi="Verdana" w:cs="Calibri"/>
          <w:lang w:val="en-GB"/>
        </w:rPr>
        <w:t xml:space="preserve">(the results will be sent to the sending institution) </w:t>
      </w:r>
      <w:r w:rsidR="00CC1024">
        <w:rPr>
          <w:rFonts w:ascii="Verdana" w:hAnsi="Verdana" w:cs="Calibri"/>
          <w:lang w:val="en-GB"/>
        </w:rPr>
        <w:t xml:space="preserve">or </w:t>
      </w:r>
      <w:r w:rsidR="00243576">
        <w:rPr>
          <w:rFonts w:ascii="Verdana" w:hAnsi="Verdana" w:cs="Calibri"/>
          <w:lang w:val="en-GB"/>
        </w:rPr>
        <w:t xml:space="preserve">else </w:t>
      </w:r>
      <w:r w:rsidR="00CC1024">
        <w:rPr>
          <w:rFonts w:ascii="Verdana" w:hAnsi="Verdana" w:cs="Calibri"/>
          <w:lang w:val="en-GB"/>
        </w:rPr>
        <w:t xml:space="preserve">by any other mean to be decided by the sending institution. </w:t>
      </w:r>
      <w:r w:rsidR="00EF1106">
        <w:rPr>
          <w:rFonts w:ascii="Verdana" w:hAnsi="Verdana" w:cs="Calibri"/>
          <w:lang w:val="en-GB"/>
        </w:rPr>
        <w:t xml:space="preserve">A recommended level has been agreed between the sending and receiving institutions in the inter-institutional agreement. </w:t>
      </w:r>
      <w:r w:rsidR="007A1A4A">
        <w:rPr>
          <w:rFonts w:ascii="Verdana" w:hAnsi="Verdana" w:cs="Calibri"/>
          <w:lang w:val="en-GB"/>
        </w:rPr>
        <w:t>I</w:t>
      </w:r>
      <w:r w:rsidRPr="007A1A4A">
        <w:rPr>
          <w:rFonts w:ascii="Verdana" w:hAnsi="Verdana" w:cs="Calibri"/>
          <w:lang w:val="en-GB"/>
        </w:rPr>
        <w:t>n</w:t>
      </w:r>
      <w:r w:rsidR="007A1A4A">
        <w:rPr>
          <w:rFonts w:ascii="Verdana" w:hAnsi="Verdana" w:cs="Calibri"/>
          <w:lang w:val="en-GB"/>
        </w:rPr>
        <w:t xml:space="preserve"> </w:t>
      </w:r>
      <w:r w:rsidRPr="007A1A4A">
        <w:rPr>
          <w:rFonts w:ascii="Verdana" w:hAnsi="Verdana" w:cs="Calibri"/>
          <w:lang w:val="en-GB"/>
        </w:rPr>
        <w:t xml:space="preserve">case </w:t>
      </w:r>
      <w:r w:rsidR="007A1A4A">
        <w:rPr>
          <w:rFonts w:ascii="Verdana" w:hAnsi="Verdana" w:cs="Calibri"/>
          <w:lang w:val="en-GB"/>
        </w:rPr>
        <w:t>the student</w:t>
      </w:r>
      <w:r w:rsidRPr="007A1A4A">
        <w:rPr>
          <w:rFonts w:ascii="Verdana" w:hAnsi="Verdana" w:cs="Calibri"/>
          <w:lang w:val="en-GB"/>
        </w:rPr>
        <w:t xml:space="preserve"> </w:t>
      </w:r>
      <w:r w:rsidR="00CC1024">
        <w:rPr>
          <w:rFonts w:ascii="Verdana" w:hAnsi="Verdana" w:cs="Calibri"/>
          <w:lang w:val="en-GB"/>
        </w:rPr>
        <w:t>would</w:t>
      </w:r>
      <w:r w:rsidR="00CC1024" w:rsidRPr="007A1A4A">
        <w:rPr>
          <w:rFonts w:ascii="Verdana" w:hAnsi="Verdana" w:cs="Calibri"/>
          <w:lang w:val="en-GB"/>
        </w:rPr>
        <w:t xml:space="preserve"> </w:t>
      </w:r>
      <w:r w:rsidRPr="007A1A4A">
        <w:rPr>
          <w:rFonts w:ascii="Verdana" w:hAnsi="Verdana" w:cs="Calibri"/>
          <w:lang w:val="en-GB"/>
        </w:rPr>
        <w:t xml:space="preserve">not </w:t>
      </w:r>
      <w:r w:rsidR="003051F7" w:rsidRPr="007A1A4A">
        <w:rPr>
          <w:rFonts w:ascii="Verdana" w:hAnsi="Verdana" w:cs="Calibri"/>
          <w:lang w:val="en-GB"/>
        </w:rPr>
        <w:t>already</w:t>
      </w:r>
      <w:r w:rsidR="003051F7" w:rsidRPr="007A1A4A" w:rsidDel="007A1A4A">
        <w:rPr>
          <w:rFonts w:ascii="Verdana" w:hAnsi="Verdana" w:cs="Calibri"/>
          <w:lang w:val="en-GB"/>
        </w:rPr>
        <w:t xml:space="preserve"> </w:t>
      </w:r>
      <w:r w:rsidR="008E780F" w:rsidRPr="007A1A4A">
        <w:rPr>
          <w:rFonts w:ascii="Verdana" w:hAnsi="Verdana" w:cs="Calibri"/>
          <w:lang w:val="en-GB"/>
        </w:rPr>
        <w:t xml:space="preserve">have </w:t>
      </w:r>
      <w:r w:rsidR="007A1A4A">
        <w:rPr>
          <w:rFonts w:ascii="Verdana" w:hAnsi="Verdana" w:cs="Calibri"/>
          <w:lang w:val="en-GB"/>
        </w:rPr>
        <w:t>this level</w:t>
      </w:r>
      <w:r w:rsidR="007A1A4A" w:rsidRPr="007A1A4A">
        <w:rPr>
          <w:rFonts w:ascii="Verdana" w:hAnsi="Verdana" w:cs="Calibri"/>
          <w:lang w:val="en-GB"/>
        </w:rPr>
        <w:t xml:space="preserve"> </w:t>
      </w:r>
      <w:r w:rsidRPr="007A1A4A">
        <w:rPr>
          <w:rFonts w:ascii="Verdana" w:hAnsi="Verdana" w:cs="Calibri"/>
          <w:lang w:val="en-GB"/>
        </w:rPr>
        <w:t>when he</w:t>
      </w:r>
      <w:r w:rsidR="00614EF5">
        <w:rPr>
          <w:rFonts w:ascii="Verdana" w:hAnsi="Verdana" w:cs="Calibri"/>
          <w:lang w:val="en-GB"/>
        </w:rPr>
        <w:t>/she</w:t>
      </w:r>
      <w:r w:rsidRPr="007A1A4A">
        <w:rPr>
          <w:rFonts w:ascii="Verdana" w:hAnsi="Verdana" w:cs="Calibri"/>
          <w:lang w:val="en-GB"/>
        </w:rPr>
        <w:t xml:space="preserve"> signs the Learning Agreement</w:t>
      </w:r>
      <w:r w:rsidR="007A1A4A">
        <w:rPr>
          <w:rFonts w:ascii="Verdana" w:hAnsi="Verdana" w:cs="Calibri"/>
          <w:lang w:val="en-GB"/>
        </w:rPr>
        <w:t>, he</w:t>
      </w:r>
      <w:r w:rsidR="00614EF5">
        <w:rPr>
          <w:rFonts w:ascii="Verdana" w:hAnsi="Verdana" w:cs="Calibri"/>
          <w:lang w:val="en-GB"/>
        </w:rPr>
        <w:t>/she</w:t>
      </w:r>
      <w:r w:rsidR="007A1A4A">
        <w:rPr>
          <w:rFonts w:ascii="Verdana" w:hAnsi="Verdana" w:cs="Calibri"/>
          <w:lang w:val="en-GB"/>
        </w:rPr>
        <w:t xml:space="preserve"> commits to reach it with the support to be provided by the sending </w:t>
      </w:r>
      <w:r w:rsidR="00341B4C">
        <w:rPr>
          <w:rFonts w:ascii="Verdana" w:hAnsi="Verdana" w:cs="Calibri"/>
          <w:lang w:val="en-GB"/>
        </w:rPr>
        <w:t xml:space="preserve">or receiving </w:t>
      </w:r>
      <w:r w:rsidR="007A1A4A">
        <w:rPr>
          <w:rFonts w:ascii="Verdana" w:hAnsi="Verdana" w:cs="Calibri"/>
          <w:lang w:val="en-GB"/>
        </w:rPr>
        <w:t>institution (</w:t>
      </w:r>
      <w:r w:rsidR="00341B4C">
        <w:rPr>
          <w:rFonts w:ascii="Verdana" w:hAnsi="Verdana" w:cs="Calibri"/>
          <w:lang w:val="en-GB"/>
        </w:rPr>
        <w:t xml:space="preserve">either </w:t>
      </w:r>
      <w:r w:rsidR="00CC1024">
        <w:rPr>
          <w:rFonts w:ascii="Verdana" w:hAnsi="Verdana" w:cs="Calibri"/>
          <w:lang w:val="en-GB"/>
        </w:rPr>
        <w:t>with</w:t>
      </w:r>
      <w:r w:rsidR="00341B4C">
        <w:rPr>
          <w:rFonts w:ascii="Verdana" w:hAnsi="Verdana" w:cs="Calibri"/>
          <w:lang w:val="en-GB"/>
        </w:rPr>
        <w:t xml:space="preserve"> </w:t>
      </w:r>
      <w:r w:rsidR="007A1A4A">
        <w:rPr>
          <w:rFonts w:ascii="Verdana" w:hAnsi="Verdana" w:cs="Calibri"/>
          <w:lang w:val="en-GB"/>
        </w:rPr>
        <w:t xml:space="preserve">courses </w:t>
      </w:r>
      <w:r w:rsidR="00E84FE3">
        <w:rPr>
          <w:rFonts w:ascii="Verdana" w:hAnsi="Verdana" w:cs="Calibri"/>
          <w:lang w:val="en-GB"/>
        </w:rPr>
        <w:t xml:space="preserve">that can be </w:t>
      </w:r>
      <w:r w:rsidR="007A1A4A">
        <w:rPr>
          <w:rFonts w:ascii="Verdana" w:hAnsi="Verdana" w:cs="Calibri"/>
          <w:lang w:val="en-GB"/>
        </w:rPr>
        <w:t xml:space="preserve">funded by the organisational support grant or </w:t>
      </w:r>
      <w:r w:rsidR="00E84FE3">
        <w:rPr>
          <w:rFonts w:ascii="Verdana" w:hAnsi="Verdana" w:cs="Calibri"/>
          <w:lang w:val="en-GB"/>
        </w:rPr>
        <w:t>with</w:t>
      </w:r>
      <w:r w:rsidR="007A1A4A">
        <w:rPr>
          <w:rFonts w:ascii="Verdana" w:hAnsi="Verdana" w:cs="Calibri"/>
          <w:lang w:val="en-GB"/>
        </w:rPr>
        <w:t xml:space="preserve"> the </w:t>
      </w:r>
      <w:r w:rsidR="00500D09">
        <w:rPr>
          <w:rFonts w:ascii="Verdana" w:hAnsi="Verdana" w:cs="Calibri"/>
          <w:lang w:val="en-GB"/>
        </w:rPr>
        <w:t>Erasmus+</w:t>
      </w:r>
      <w:r w:rsidR="007A1A4A">
        <w:rPr>
          <w:rFonts w:ascii="Verdana" w:hAnsi="Verdana" w:cs="Calibri"/>
          <w:lang w:val="en-GB"/>
        </w:rPr>
        <w:t xml:space="preserve"> online tutored courses)</w:t>
      </w:r>
      <w:r w:rsidRPr="007A1A4A">
        <w:rPr>
          <w:rFonts w:ascii="Verdana" w:hAnsi="Verdana" w:cs="Calibri"/>
          <w:lang w:val="en-GB"/>
        </w:rPr>
        <w:t>.</w:t>
      </w:r>
      <w:r w:rsidR="007A1A4A">
        <w:rPr>
          <w:rFonts w:ascii="Verdana" w:hAnsi="Verdana" w:cs="Calibri"/>
          <w:lang w:val="en-GB"/>
        </w:rPr>
        <w:t xml:space="preserve"> </w:t>
      </w:r>
    </w:p>
    <w:p w:rsidR="006317BB" w:rsidRPr="00C010A9" w:rsidRDefault="006317BB" w:rsidP="00FC34F7">
      <w:pPr>
        <w:pStyle w:val="EndnoteText"/>
        <w:spacing w:after="120"/>
        <w:rPr>
          <w:rFonts w:ascii="Verdana" w:hAnsi="Verdana" w:cs="Calibri"/>
          <w:lang w:val="en-GB"/>
        </w:rPr>
      </w:pPr>
      <w:r w:rsidRPr="007A1A4A">
        <w:rPr>
          <w:rFonts w:ascii="Verdana" w:hAnsi="Verdana" w:cs="Calibri"/>
          <w:lang w:val="en-GB"/>
        </w:rPr>
        <w:lastRenderedPageBreak/>
        <w:t xml:space="preserve">All parties must </w:t>
      </w:r>
      <w:r w:rsidRPr="007A1A4A">
        <w:rPr>
          <w:rFonts w:ascii="Verdana" w:hAnsi="Verdana" w:cs="Calibri"/>
          <w:b/>
          <w:lang w:val="en-GB"/>
        </w:rPr>
        <w:t>sign the document</w:t>
      </w:r>
      <w:r w:rsidRPr="007A1A4A">
        <w:rPr>
          <w:rFonts w:ascii="Verdana" w:hAnsi="Verdana" w:cs="Calibri"/>
          <w:lang w:val="en-GB"/>
        </w:rPr>
        <w:t xml:space="preserve">; however, </w:t>
      </w:r>
      <w:r w:rsidR="00C53F84">
        <w:rPr>
          <w:rFonts w:ascii="Verdana" w:hAnsi="Verdana" w:cs="Calibri"/>
          <w:lang w:val="en-GB"/>
        </w:rPr>
        <w:t>it is not compulsory</w:t>
      </w:r>
      <w:r w:rsidRPr="007A1A4A">
        <w:rPr>
          <w:rFonts w:ascii="Verdana" w:hAnsi="Verdana" w:cs="Calibri"/>
          <w:lang w:val="en-GB"/>
        </w:rPr>
        <w:t xml:space="preserve"> to circulate papers with original signatures</w:t>
      </w:r>
      <w:r w:rsidR="00530B3F">
        <w:rPr>
          <w:rFonts w:ascii="Verdana" w:hAnsi="Verdana" w:cs="Calibri"/>
          <w:lang w:val="en-GB"/>
        </w:rPr>
        <w:t xml:space="preserve">, </w:t>
      </w:r>
      <w:r w:rsidRPr="007A1A4A">
        <w:rPr>
          <w:rFonts w:ascii="Verdana" w:hAnsi="Verdana" w:cs="Calibri"/>
          <w:lang w:val="en-GB"/>
        </w:rPr>
        <w:t xml:space="preserve">scanned copies of signatures or digital signatures </w:t>
      </w:r>
      <w:r w:rsidR="00EE14E7">
        <w:rPr>
          <w:rFonts w:ascii="Verdana" w:hAnsi="Verdana" w:cs="Calibri"/>
          <w:lang w:val="en-GB"/>
        </w:rPr>
        <w:t>may be</w:t>
      </w:r>
      <w:r w:rsidR="00EE14E7" w:rsidRPr="007A1A4A">
        <w:rPr>
          <w:rFonts w:ascii="Verdana" w:hAnsi="Verdana" w:cs="Calibri"/>
          <w:lang w:val="en-GB"/>
        </w:rPr>
        <w:t xml:space="preserve"> </w:t>
      </w:r>
      <w:r w:rsidR="007A1A4A">
        <w:rPr>
          <w:rFonts w:ascii="Verdana" w:hAnsi="Verdana" w:cs="Calibri"/>
          <w:lang w:val="en-GB"/>
        </w:rPr>
        <w:t>accepted</w:t>
      </w:r>
      <w:r w:rsidR="00EE14E7">
        <w:rPr>
          <w:rFonts w:ascii="Verdana" w:hAnsi="Verdana" w:cs="Calibri"/>
          <w:lang w:val="en-GB"/>
        </w:rPr>
        <w:t>, depending on the national legislation.</w:t>
      </w:r>
    </w:p>
    <w:p w:rsidR="00A37693" w:rsidRPr="00C010A9" w:rsidRDefault="00A37693" w:rsidP="00441C7A">
      <w:pPr>
        <w:pStyle w:val="CommentText"/>
        <w:spacing w:after="0"/>
        <w:ind w:left="142" w:hanging="142"/>
        <w:rPr>
          <w:rFonts w:ascii="Verdana" w:hAnsi="Verdana"/>
          <w:sz w:val="16"/>
          <w:szCs w:val="16"/>
          <w:lang w:val="en-GB"/>
        </w:rPr>
      </w:pPr>
      <w:r w:rsidRPr="00C010A9">
        <w:rPr>
          <w:rFonts w:ascii="Verdana" w:hAnsi="Verdana"/>
          <w:sz w:val="16"/>
          <w:szCs w:val="16"/>
          <w:lang w:val="en-GB"/>
        </w:rPr>
        <w:t>*</w:t>
      </w:r>
      <w:r w:rsidR="00AA1AA5">
        <w:rPr>
          <w:rFonts w:ascii="Verdana" w:hAnsi="Verdana"/>
          <w:sz w:val="16"/>
          <w:szCs w:val="16"/>
          <w:lang w:val="en-GB"/>
        </w:rPr>
        <w:tab/>
      </w:r>
      <w:r w:rsidRPr="00C010A9">
        <w:rPr>
          <w:rFonts w:ascii="Verdana" w:hAnsi="Verdana"/>
          <w:sz w:val="16"/>
          <w:szCs w:val="16"/>
          <w:lang w:val="en-GB"/>
        </w:rPr>
        <w:t>In countries where the "ECTS" system it is not in place, in particular for institutions located in partner countries not participating in the Bologna process, "ECTS" needs to be replaced in all tables by the name of the equivalent system that is used</w:t>
      </w:r>
      <w:r w:rsidR="008A5321">
        <w:rPr>
          <w:rFonts w:ascii="Verdana" w:hAnsi="Verdana"/>
          <w:sz w:val="16"/>
          <w:szCs w:val="16"/>
          <w:lang w:val="en-GB"/>
        </w:rPr>
        <w:t xml:space="preserve"> and a weblink to an explanation to the system should be added</w:t>
      </w:r>
      <w:r w:rsidRPr="00C010A9">
        <w:rPr>
          <w:rFonts w:ascii="Verdana" w:hAnsi="Verdana"/>
          <w:sz w:val="16"/>
          <w:szCs w:val="16"/>
          <w:lang w:val="en-GB"/>
        </w:rPr>
        <w:t>.</w:t>
      </w:r>
    </w:p>
    <w:p w:rsidR="00DD1C47" w:rsidRDefault="00DD1C47" w:rsidP="002D39EC">
      <w:pPr>
        <w:pStyle w:val="Heading4"/>
        <w:keepNext w:val="0"/>
        <w:numPr>
          <w:ilvl w:val="0"/>
          <w:numId w:val="0"/>
        </w:numPr>
        <w:spacing w:after="0"/>
        <w:rPr>
          <w:rFonts w:ascii="Verdana" w:hAnsi="Verdana" w:cs="Calibri"/>
          <w:b/>
          <w:color w:val="002060"/>
          <w:sz w:val="22"/>
          <w:szCs w:val="22"/>
          <w:lang w:val="en-GB"/>
        </w:rPr>
      </w:pPr>
    </w:p>
    <w:p w:rsidR="002D39EC" w:rsidRPr="00AA1AA5" w:rsidRDefault="002D39EC" w:rsidP="002D39EC">
      <w:pPr>
        <w:pStyle w:val="Heading4"/>
        <w:keepNext w:val="0"/>
        <w:numPr>
          <w:ilvl w:val="0"/>
          <w:numId w:val="0"/>
        </w:numPr>
        <w:spacing w:after="0"/>
        <w:rPr>
          <w:rFonts w:ascii="Verdana" w:hAnsi="Verdana" w:cs="Calibri"/>
          <w:b/>
          <w:color w:val="002060"/>
          <w:sz w:val="22"/>
          <w:szCs w:val="22"/>
          <w:lang w:val="en-GB"/>
        </w:rPr>
      </w:pPr>
      <w:r w:rsidRPr="00AA1AA5">
        <w:rPr>
          <w:rFonts w:ascii="Verdana" w:hAnsi="Verdana" w:cs="Calibri"/>
          <w:b/>
          <w:color w:val="002060"/>
          <w:sz w:val="22"/>
          <w:szCs w:val="22"/>
          <w:lang w:val="en-GB"/>
        </w:rPr>
        <w:t>CHANGES TO THE ORIGINAL LEARNING AGREEMENT</w:t>
      </w:r>
    </w:p>
    <w:p w:rsidR="003051F7" w:rsidRDefault="003051F7" w:rsidP="00B84C2E">
      <w:pPr>
        <w:pStyle w:val="Heading4"/>
        <w:keepNext w:val="0"/>
        <w:numPr>
          <w:ilvl w:val="0"/>
          <w:numId w:val="0"/>
        </w:numPr>
        <w:spacing w:after="0"/>
        <w:rPr>
          <w:rFonts w:ascii="Verdana" w:hAnsi="Verdana" w:cs="Calibri"/>
          <w:sz w:val="20"/>
          <w:lang w:val="en-GB"/>
        </w:rPr>
      </w:pPr>
    </w:p>
    <w:p w:rsidR="00B84C2E" w:rsidRPr="00441C7A" w:rsidRDefault="00B84C2E" w:rsidP="00FC34F7">
      <w:pPr>
        <w:pStyle w:val="Heading4"/>
        <w:keepNext w:val="0"/>
        <w:numPr>
          <w:ilvl w:val="0"/>
          <w:numId w:val="0"/>
        </w:numPr>
        <w:spacing w:after="0"/>
        <w:rPr>
          <w:rFonts w:ascii="Verdana" w:hAnsi="Verdana" w:cs="Calibri"/>
          <w:strike/>
          <w:sz w:val="20"/>
          <w:lang w:val="en-GB"/>
        </w:rPr>
      </w:pPr>
      <w:r w:rsidRPr="00C010A9">
        <w:rPr>
          <w:rFonts w:ascii="Verdana" w:hAnsi="Verdana" w:cs="Calibri"/>
          <w:sz w:val="20"/>
          <w:lang w:val="en-GB"/>
        </w:rPr>
        <w:t xml:space="preserve">The section to be completed during the mobility is </w:t>
      </w:r>
      <w:r w:rsidR="00FD2459" w:rsidRPr="00C010A9">
        <w:rPr>
          <w:rFonts w:ascii="Verdana" w:hAnsi="Verdana" w:cs="Calibri"/>
          <w:b/>
          <w:sz w:val="20"/>
          <w:lang w:val="en-GB"/>
        </w:rPr>
        <w:t>needed</w:t>
      </w:r>
      <w:r w:rsidRPr="00C010A9">
        <w:rPr>
          <w:rFonts w:ascii="Verdana" w:hAnsi="Verdana" w:cs="Calibri"/>
          <w:b/>
          <w:sz w:val="20"/>
          <w:lang w:val="en-GB"/>
        </w:rPr>
        <w:t xml:space="preserve"> </w:t>
      </w:r>
      <w:r w:rsidR="005C120D">
        <w:rPr>
          <w:rFonts w:ascii="Verdana" w:hAnsi="Verdana" w:cs="Calibri"/>
          <w:b/>
          <w:sz w:val="20"/>
          <w:lang w:val="en-GB"/>
        </w:rPr>
        <w:t xml:space="preserve">only </w:t>
      </w:r>
      <w:r w:rsidRPr="00C010A9">
        <w:rPr>
          <w:rFonts w:ascii="Verdana" w:hAnsi="Verdana" w:cs="Calibri"/>
          <w:b/>
          <w:sz w:val="20"/>
          <w:lang w:val="en-GB"/>
        </w:rPr>
        <w:t xml:space="preserve">if changes </w:t>
      </w:r>
      <w:r w:rsidR="005C120D">
        <w:rPr>
          <w:rFonts w:ascii="Verdana" w:hAnsi="Verdana" w:cs="Calibri"/>
          <w:b/>
          <w:sz w:val="20"/>
          <w:lang w:val="en-GB"/>
        </w:rPr>
        <w:t xml:space="preserve">have to be introduced </w:t>
      </w:r>
      <w:r w:rsidRPr="00C010A9">
        <w:rPr>
          <w:rFonts w:ascii="Verdana" w:hAnsi="Verdana" w:cs="Calibri"/>
          <w:b/>
          <w:sz w:val="20"/>
          <w:lang w:val="en-GB"/>
        </w:rPr>
        <w:t xml:space="preserve">into the original Learning Agreement. </w:t>
      </w:r>
      <w:r w:rsidRPr="00C010A9">
        <w:rPr>
          <w:rFonts w:ascii="Verdana" w:hAnsi="Verdana" w:cs="Calibri"/>
          <w:sz w:val="20"/>
          <w:lang w:val="en-GB"/>
        </w:rPr>
        <w:t>In that case, t</w:t>
      </w:r>
      <w:r w:rsidR="009D365E" w:rsidRPr="00C010A9">
        <w:rPr>
          <w:rFonts w:ascii="Verdana" w:hAnsi="Verdana" w:cs="Calibri"/>
          <w:sz w:val="20"/>
          <w:lang w:val="en-GB"/>
        </w:rPr>
        <w:t>he section to be completed before the mobility should be kept unchanged</w:t>
      </w:r>
      <w:r w:rsidR="00C57F2B">
        <w:rPr>
          <w:rFonts w:ascii="Verdana" w:hAnsi="Verdana" w:cs="Calibri"/>
          <w:sz w:val="20"/>
          <w:lang w:val="en-GB"/>
        </w:rPr>
        <w:t xml:space="preserve"> and</w:t>
      </w:r>
      <w:r w:rsidRPr="00C010A9">
        <w:rPr>
          <w:rFonts w:ascii="Verdana" w:hAnsi="Verdana" w:cs="Calibri"/>
          <w:sz w:val="20"/>
          <w:lang w:val="en-GB"/>
        </w:rPr>
        <w:t xml:space="preserve"> </w:t>
      </w:r>
      <w:r w:rsidR="009D365E" w:rsidRPr="00C010A9">
        <w:rPr>
          <w:rFonts w:ascii="Verdana" w:hAnsi="Verdana" w:cs="Calibri"/>
          <w:sz w:val="20"/>
          <w:lang w:val="en-GB"/>
        </w:rPr>
        <w:t xml:space="preserve">changes should be </w:t>
      </w:r>
      <w:r w:rsidR="00827215" w:rsidRPr="00C010A9">
        <w:rPr>
          <w:rFonts w:ascii="Verdana" w:hAnsi="Verdana" w:cs="Calibri"/>
          <w:sz w:val="20"/>
          <w:lang w:val="en-GB"/>
        </w:rPr>
        <w:t>described</w:t>
      </w:r>
      <w:r w:rsidRPr="00C010A9">
        <w:rPr>
          <w:rFonts w:ascii="Verdana" w:hAnsi="Verdana" w:cs="Calibri"/>
          <w:sz w:val="20"/>
          <w:lang w:val="en-GB"/>
        </w:rPr>
        <w:t xml:space="preserve"> in this section</w:t>
      </w:r>
      <w:r w:rsidR="003051F7">
        <w:rPr>
          <w:rFonts w:ascii="Verdana" w:hAnsi="Verdana" w:cs="Calibri"/>
          <w:sz w:val="20"/>
          <w:lang w:val="en-GB"/>
        </w:rPr>
        <w:t>.</w:t>
      </w:r>
      <w:r w:rsidRPr="00C010A9">
        <w:rPr>
          <w:rFonts w:ascii="Verdana" w:hAnsi="Verdana" w:cs="Calibri"/>
          <w:sz w:val="20"/>
          <w:lang w:val="en-GB"/>
        </w:rPr>
        <w:t xml:space="preserve"> </w:t>
      </w:r>
    </w:p>
    <w:p w:rsidR="00FD2459" w:rsidRPr="00FC34F7" w:rsidRDefault="00FD2459" w:rsidP="00B84C2E">
      <w:pPr>
        <w:pStyle w:val="Heading4"/>
        <w:keepNext w:val="0"/>
        <w:numPr>
          <w:ilvl w:val="0"/>
          <w:numId w:val="0"/>
        </w:numPr>
        <w:spacing w:after="0"/>
        <w:rPr>
          <w:rFonts w:ascii="Verdana" w:hAnsi="Verdana" w:cs="Calibri"/>
          <w:sz w:val="12"/>
          <w:szCs w:val="12"/>
          <w:lang w:val="en-GB"/>
        </w:rPr>
      </w:pPr>
    </w:p>
    <w:p w:rsidR="00F163E0" w:rsidRDefault="00B84C2E" w:rsidP="00F163E0">
      <w:pPr>
        <w:pStyle w:val="Heading4"/>
        <w:keepNext w:val="0"/>
        <w:numPr>
          <w:ilvl w:val="0"/>
          <w:numId w:val="0"/>
        </w:numPr>
        <w:spacing w:after="120"/>
        <w:rPr>
          <w:rFonts w:ascii="Verdana" w:hAnsi="Verdana" w:cs="Calibri"/>
          <w:sz w:val="20"/>
          <w:lang w:val="en-GB"/>
        </w:rPr>
      </w:pPr>
      <w:r w:rsidRPr="00C010A9">
        <w:rPr>
          <w:rFonts w:ascii="Verdana" w:hAnsi="Verdana" w:cs="Calibri"/>
          <w:sz w:val="20"/>
          <w:lang w:val="en-GB"/>
        </w:rPr>
        <w:t xml:space="preserve">Changes to the </w:t>
      </w:r>
      <w:r w:rsidR="00E62E5E" w:rsidRPr="00C010A9">
        <w:rPr>
          <w:rFonts w:ascii="Verdana" w:hAnsi="Verdana" w:cs="Calibri"/>
          <w:sz w:val="20"/>
          <w:lang w:val="en-GB"/>
        </w:rPr>
        <w:t xml:space="preserve">mobility </w:t>
      </w:r>
      <w:r w:rsidR="00E62E5E" w:rsidRPr="00C010A9">
        <w:rPr>
          <w:rFonts w:ascii="Verdana" w:hAnsi="Verdana" w:cs="Calibri"/>
          <w:b/>
          <w:sz w:val="20"/>
          <w:lang w:val="en-GB"/>
        </w:rPr>
        <w:t>study</w:t>
      </w:r>
      <w:r w:rsidRPr="00C010A9">
        <w:rPr>
          <w:rFonts w:ascii="Verdana" w:hAnsi="Verdana" w:cs="Calibri"/>
          <w:b/>
          <w:sz w:val="20"/>
          <w:lang w:val="en-GB"/>
        </w:rPr>
        <w:t xml:space="preserve"> programme</w:t>
      </w:r>
      <w:r w:rsidRPr="00C010A9">
        <w:rPr>
          <w:rFonts w:ascii="Verdana" w:hAnsi="Verdana" w:cs="Calibri"/>
          <w:sz w:val="20"/>
          <w:lang w:val="en-GB"/>
        </w:rPr>
        <w:t xml:space="preserve"> should be exceptional, as the three parties have already agreed on a </w:t>
      </w:r>
      <w:r w:rsidR="000C2FFF">
        <w:rPr>
          <w:rFonts w:ascii="Verdana" w:hAnsi="Verdana" w:cs="Calibri"/>
          <w:sz w:val="20"/>
          <w:lang w:val="en-GB"/>
        </w:rPr>
        <w:t>group</w:t>
      </w:r>
      <w:r w:rsidRPr="00C010A9">
        <w:rPr>
          <w:rFonts w:ascii="Verdana" w:hAnsi="Verdana" w:cs="Calibri"/>
          <w:sz w:val="20"/>
          <w:lang w:val="en-GB"/>
        </w:rPr>
        <w:t xml:space="preserve"> of educational components </w:t>
      </w:r>
      <w:r w:rsidR="00201011">
        <w:rPr>
          <w:rFonts w:ascii="Verdana" w:hAnsi="Verdana" w:cs="Calibri"/>
          <w:sz w:val="20"/>
          <w:lang w:val="en-GB"/>
        </w:rPr>
        <w:t>that will be</w:t>
      </w:r>
      <w:r w:rsidRPr="00C010A9">
        <w:rPr>
          <w:rFonts w:ascii="Verdana" w:hAnsi="Verdana" w:cs="Calibri"/>
          <w:sz w:val="20"/>
          <w:lang w:val="en-GB"/>
        </w:rPr>
        <w:t xml:space="preserve"> taken abroad</w:t>
      </w:r>
      <w:r w:rsidR="00717D3E">
        <w:rPr>
          <w:rFonts w:ascii="Verdana" w:hAnsi="Verdana" w:cs="Calibri"/>
          <w:sz w:val="20"/>
          <w:lang w:val="en-GB"/>
        </w:rPr>
        <w:t>,</w:t>
      </w:r>
      <w:r w:rsidRPr="00C010A9">
        <w:rPr>
          <w:rFonts w:ascii="Verdana" w:hAnsi="Verdana" w:cs="Calibri"/>
          <w:sz w:val="20"/>
          <w:lang w:val="en-GB"/>
        </w:rPr>
        <w:t xml:space="preserve"> </w:t>
      </w:r>
      <w:r w:rsidR="00510351">
        <w:rPr>
          <w:rFonts w:ascii="Verdana" w:hAnsi="Verdana" w:cs="Calibri"/>
          <w:sz w:val="20"/>
          <w:lang w:val="en-GB"/>
        </w:rPr>
        <w:t>i</w:t>
      </w:r>
      <w:r w:rsidRPr="00C010A9">
        <w:rPr>
          <w:rFonts w:ascii="Verdana" w:hAnsi="Verdana" w:cs="Calibri"/>
          <w:sz w:val="20"/>
          <w:lang w:val="en-GB"/>
        </w:rPr>
        <w:t xml:space="preserve">n the light of the course catalogue that the receiving institution </w:t>
      </w:r>
      <w:r w:rsidR="00E62E5E" w:rsidRPr="00C010A9">
        <w:rPr>
          <w:rFonts w:ascii="Verdana" w:hAnsi="Verdana" w:cs="Calibri"/>
          <w:sz w:val="20"/>
          <w:lang w:val="en-GB"/>
        </w:rPr>
        <w:t>ha</w:t>
      </w:r>
      <w:r w:rsidR="00717D3E">
        <w:rPr>
          <w:rFonts w:ascii="Verdana" w:hAnsi="Verdana" w:cs="Calibri"/>
          <w:sz w:val="20"/>
          <w:lang w:val="en-GB"/>
        </w:rPr>
        <w:t>s</w:t>
      </w:r>
      <w:r w:rsidR="00E62E5E" w:rsidRPr="00C010A9">
        <w:rPr>
          <w:rFonts w:ascii="Verdana" w:hAnsi="Verdana" w:cs="Calibri"/>
          <w:sz w:val="20"/>
          <w:lang w:val="en-GB"/>
        </w:rPr>
        <w:t xml:space="preserve"> committed to publish </w:t>
      </w:r>
      <w:r w:rsidR="00FD2459" w:rsidRPr="00C010A9">
        <w:rPr>
          <w:rFonts w:ascii="Verdana" w:hAnsi="Verdana" w:cs="Calibri"/>
          <w:sz w:val="20"/>
          <w:lang w:val="en-GB"/>
        </w:rPr>
        <w:t xml:space="preserve">well in advance of the mobility periods </w:t>
      </w:r>
      <w:r w:rsidR="00E62E5E" w:rsidRPr="00C010A9">
        <w:rPr>
          <w:rFonts w:ascii="Verdana" w:hAnsi="Verdana" w:cs="Calibri"/>
          <w:sz w:val="20"/>
          <w:lang w:val="en-GB"/>
        </w:rPr>
        <w:t xml:space="preserve">and </w:t>
      </w:r>
      <w:r w:rsidR="00717D3E">
        <w:rPr>
          <w:rFonts w:ascii="Verdana" w:hAnsi="Verdana" w:cs="Calibri"/>
          <w:sz w:val="20"/>
          <w:lang w:val="en-GB"/>
        </w:rPr>
        <w:t xml:space="preserve">to </w:t>
      </w:r>
      <w:r w:rsidRPr="00C010A9">
        <w:rPr>
          <w:rFonts w:ascii="Verdana" w:hAnsi="Verdana" w:cs="Calibri"/>
          <w:sz w:val="20"/>
          <w:lang w:val="en-GB"/>
        </w:rPr>
        <w:t>update</w:t>
      </w:r>
      <w:r w:rsidR="00E62E5E" w:rsidRPr="00C010A9">
        <w:rPr>
          <w:rFonts w:ascii="Verdana" w:hAnsi="Verdana" w:cs="Calibri"/>
          <w:sz w:val="20"/>
          <w:lang w:val="en-GB"/>
        </w:rPr>
        <w:t xml:space="preserve"> regularly as ECHE holder.</w:t>
      </w:r>
      <w:r w:rsidR="003D591B" w:rsidRPr="00C010A9">
        <w:rPr>
          <w:rFonts w:ascii="Verdana" w:hAnsi="Verdana" w:cs="Calibri"/>
          <w:sz w:val="20"/>
          <w:lang w:val="en-GB"/>
        </w:rPr>
        <w:t xml:space="preserve"> However, introducing changes m</w:t>
      </w:r>
      <w:r w:rsidR="007306A6">
        <w:rPr>
          <w:rFonts w:ascii="Verdana" w:hAnsi="Verdana" w:cs="Calibri"/>
          <w:sz w:val="20"/>
          <w:lang w:val="en-GB"/>
        </w:rPr>
        <w:t>ight</w:t>
      </w:r>
      <w:r w:rsidR="003D591B" w:rsidRPr="00C010A9">
        <w:rPr>
          <w:rFonts w:ascii="Verdana" w:hAnsi="Verdana" w:cs="Calibri"/>
          <w:sz w:val="20"/>
          <w:lang w:val="en-GB"/>
        </w:rPr>
        <w:t xml:space="preserve"> be unavoidable due to, for example, timetable conflicts. </w:t>
      </w:r>
    </w:p>
    <w:p w:rsidR="00FD2459" w:rsidRPr="00C010A9" w:rsidRDefault="005B59EF" w:rsidP="00F163E0">
      <w:pPr>
        <w:pStyle w:val="Heading4"/>
        <w:keepNext w:val="0"/>
        <w:numPr>
          <w:ilvl w:val="0"/>
          <w:numId w:val="0"/>
        </w:numPr>
        <w:spacing w:after="120"/>
        <w:rPr>
          <w:rFonts w:ascii="Verdana" w:hAnsi="Verdana" w:cs="Calibri"/>
          <w:sz w:val="20"/>
          <w:lang w:val="en-GB"/>
        </w:rPr>
      </w:pPr>
      <w:r>
        <w:rPr>
          <w:rFonts w:ascii="Verdana" w:hAnsi="Verdana" w:cs="Calibri"/>
          <w:sz w:val="20"/>
          <w:lang w:val="en-GB"/>
        </w:rPr>
        <w:t>Other reasons for a change can be the request for</w:t>
      </w:r>
      <w:r>
        <w:rPr>
          <w:rFonts w:ascii="Verdana" w:hAnsi="Verdana" w:cs="Calibri"/>
          <w:b/>
          <w:sz w:val="20"/>
          <w:lang w:val="en-GB"/>
        </w:rPr>
        <w:t xml:space="preserve"> an e</w:t>
      </w:r>
      <w:r w:rsidRPr="006964EA">
        <w:rPr>
          <w:rFonts w:ascii="Verdana" w:hAnsi="Verdana" w:cs="Calibri"/>
          <w:b/>
          <w:sz w:val="20"/>
          <w:lang w:val="en-GB"/>
        </w:rPr>
        <w:t>xtension of the</w:t>
      </w:r>
      <w:r w:rsidRPr="00C010A9">
        <w:rPr>
          <w:rFonts w:ascii="Verdana" w:hAnsi="Verdana" w:cs="Calibri"/>
          <w:sz w:val="20"/>
          <w:lang w:val="en-GB"/>
        </w:rPr>
        <w:t xml:space="preserve"> </w:t>
      </w:r>
      <w:r w:rsidRPr="00C010A9">
        <w:rPr>
          <w:rFonts w:ascii="Verdana" w:hAnsi="Verdana" w:cs="Calibri"/>
          <w:b/>
          <w:sz w:val="20"/>
          <w:lang w:val="en-GB"/>
        </w:rPr>
        <w:t xml:space="preserve">duration </w:t>
      </w:r>
      <w:r w:rsidRPr="00C010A9">
        <w:rPr>
          <w:rFonts w:ascii="Verdana" w:hAnsi="Verdana" w:cs="Calibri"/>
          <w:sz w:val="20"/>
          <w:lang w:val="en-GB"/>
        </w:rPr>
        <w:t xml:space="preserve">of the mobility programme </w:t>
      </w:r>
      <w:r>
        <w:rPr>
          <w:rFonts w:ascii="Verdana" w:hAnsi="Verdana" w:cs="Calibri"/>
          <w:sz w:val="20"/>
          <w:lang w:val="en-GB"/>
        </w:rPr>
        <w:t xml:space="preserve">abroad. Such a request can be made by the student </w:t>
      </w:r>
      <w:r w:rsidRPr="006964EA">
        <w:rPr>
          <w:rFonts w:ascii="Verdana" w:hAnsi="Verdana" w:cs="Calibri"/>
          <w:sz w:val="20"/>
          <w:u w:val="single"/>
          <w:lang w:val="en-GB"/>
        </w:rPr>
        <w:t>at the latest one month before the foreseen end date</w:t>
      </w:r>
      <w:r w:rsidRPr="00C010A9">
        <w:rPr>
          <w:rFonts w:ascii="Verdana" w:hAnsi="Verdana" w:cs="Calibri"/>
          <w:sz w:val="20"/>
          <w:lang w:val="en-GB"/>
        </w:rPr>
        <w:t xml:space="preserve">. </w:t>
      </w:r>
    </w:p>
    <w:p w:rsidR="007122EB" w:rsidRDefault="003D591B" w:rsidP="00A07536">
      <w:pPr>
        <w:pStyle w:val="Heading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These </w:t>
      </w:r>
      <w:r w:rsidRPr="00C010A9">
        <w:rPr>
          <w:rFonts w:ascii="Verdana" w:hAnsi="Verdana" w:cs="Calibri"/>
          <w:b/>
          <w:sz w:val="20"/>
          <w:lang w:val="en-GB"/>
        </w:rPr>
        <w:t xml:space="preserve">changes to the mobility study programme should be </w:t>
      </w:r>
      <w:r w:rsidR="00510351">
        <w:rPr>
          <w:rFonts w:ascii="Verdana" w:hAnsi="Verdana" w:cs="Calibri"/>
          <w:b/>
          <w:sz w:val="20"/>
          <w:lang w:val="en-GB"/>
        </w:rPr>
        <w:t>agreed</w:t>
      </w:r>
      <w:r w:rsidR="00510351" w:rsidRPr="00C010A9">
        <w:rPr>
          <w:rFonts w:ascii="Verdana" w:hAnsi="Verdana" w:cs="Calibri"/>
          <w:b/>
          <w:sz w:val="20"/>
          <w:lang w:val="en-GB"/>
        </w:rPr>
        <w:t xml:space="preserve"> </w:t>
      </w:r>
      <w:r w:rsidR="007E2CBF">
        <w:rPr>
          <w:rFonts w:ascii="Verdana" w:hAnsi="Verdana" w:cs="Calibri"/>
          <w:b/>
          <w:sz w:val="20"/>
          <w:lang w:val="en-GB"/>
        </w:rPr>
        <w:t>by all parties</w:t>
      </w:r>
      <w:r w:rsidR="007E2CBF" w:rsidRPr="00C010A9">
        <w:rPr>
          <w:rFonts w:ascii="Verdana" w:hAnsi="Verdana" w:cs="Calibri"/>
          <w:b/>
          <w:sz w:val="20"/>
          <w:lang w:val="en-GB"/>
        </w:rPr>
        <w:t xml:space="preserve"> </w:t>
      </w:r>
      <w:r w:rsidRPr="00C010A9">
        <w:rPr>
          <w:rFonts w:ascii="Verdana" w:hAnsi="Verdana" w:cs="Calibri"/>
          <w:b/>
          <w:sz w:val="20"/>
          <w:lang w:val="en-GB"/>
        </w:rPr>
        <w:t xml:space="preserve">within </w:t>
      </w:r>
      <w:r w:rsidR="00201011">
        <w:rPr>
          <w:rFonts w:ascii="Verdana" w:hAnsi="Verdana" w:cs="Calibri"/>
          <w:b/>
          <w:sz w:val="20"/>
          <w:lang w:val="en-GB"/>
        </w:rPr>
        <w:t>f</w:t>
      </w:r>
      <w:r w:rsidR="007122EB">
        <w:rPr>
          <w:rFonts w:ascii="Verdana" w:hAnsi="Verdana" w:cs="Calibri"/>
          <w:b/>
          <w:sz w:val="20"/>
          <w:lang w:val="en-GB"/>
        </w:rPr>
        <w:t>our</w:t>
      </w:r>
      <w:r w:rsidR="00201011">
        <w:rPr>
          <w:rFonts w:ascii="Verdana" w:hAnsi="Verdana" w:cs="Calibri"/>
          <w:b/>
          <w:sz w:val="20"/>
          <w:lang w:val="en-GB"/>
        </w:rPr>
        <w:t xml:space="preserve"> </w:t>
      </w:r>
      <w:r w:rsidR="007122EB">
        <w:rPr>
          <w:rFonts w:ascii="Verdana" w:hAnsi="Verdana" w:cs="Calibri"/>
          <w:b/>
          <w:sz w:val="20"/>
          <w:lang w:val="en-GB"/>
        </w:rPr>
        <w:t xml:space="preserve">to seven </w:t>
      </w:r>
      <w:r w:rsidR="00201011">
        <w:rPr>
          <w:rFonts w:ascii="Verdana" w:hAnsi="Verdana" w:cs="Calibri"/>
          <w:b/>
          <w:sz w:val="20"/>
          <w:lang w:val="en-GB"/>
        </w:rPr>
        <w:t>weeks</w:t>
      </w:r>
      <w:r w:rsidR="006F1250">
        <w:rPr>
          <w:rFonts w:ascii="Verdana" w:hAnsi="Verdana" w:cs="Calibri"/>
          <w:b/>
          <w:sz w:val="20"/>
          <w:lang w:val="en-GB"/>
        </w:rPr>
        <w:t xml:space="preserve"> </w:t>
      </w:r>
      <w:r w:rsidR="006F1250" w:rsidRPr="00441C7A">
        <w:rPr>
          <w:rFonts w:ascii="Verdana" w:hAnsi="Verdana" w:cs="Calibri"/>
          <w:sz w:val="20"/>
          <w:lang w:val="en-GB"/>
        </w:rPr>
        <w:t>(after the start of each semester)</w:t>
      </w:r>
      <w:r w:rsidRPr="00C010A9">
        <w:rPr>
          <w:rFonts w:ascii="Verdana" w:hAnsi="Verdana" w:cs="Calibri"/>
          <w:sz w:val="20"/>
          <w:lang w:val="en-GB"/>
        </w:rPr>
        <w:t xml:space="preserve">. Any party can request changes within the first </w:t>
      </w:r>
      <w:r w:rsidR="007122EB">
        <w:rPr>
          <w:rFonts w:ascii="Verdana" w:hAnsi="Verdana" w:cs="Calibri"/>
          <w:sz w:val="20"/>
          <w:lang w:val="en-GB"/>
        </w:rPr>
        <w:t>two to five</w:t>
      </w:r>
      <w:r w:rsidRPr="00C010A9">
        <w:rPr>
          <w:rFonts w:ascii="Verdana" w:hAnsi="Verdana" w:cs="Calibri"/>
          <w:sz w:val="20"/>
          <w:lang w:val="en-GB"/>
        </w:rPr>
        <w:t>-week period after regular classes/educational components have started</w:t>
      </w:r>
      <w:r w:rsidR="00201011">
        <w:rPr>
          <w:rFonts w:ascii="Verdana" w:hAnsi="Verdana" w:cs="Calibri"/>
          <w:sz w:val="20"/>
          <w:lang w:val="en-GB"/>
        </w:rPr>
        <w:t xml:space="preserve"> for a given semester</w:t>
      </w:r>
      <w:r w:rsidR="00FB07EF" w:rsidRPr="00C010A9">
        <w:rPr>
          <w:rFonts w:ascii="Verdana" w:hAnsi="Verdana" w:cs="Calibri"/>
          <w:sz w:val="20"/>
          <w:lang w:val="en-GB"/>
        </w:rPr>
        <w:t>.</w:t>
      </w:r>
      <w:r w:rsidRPr="00C010A9">
        <w:rPr>
          <w:rFonts w:ascii="Verdana" w:hAnsi="Verdana" w:cs="Calibri"/>
          <w:sz w:val="20"/>
          <w:lang w:val="en-GB"/>
        </w:rPr>
        <w:t xml:space="preserve"> </w:t>
      </w:r>
      <w:r w:rsidR="004212F7">
        <w:rPr>
          <w:rFonts w:ascii="Verdana" w:hAnsi="Verdana" w:cs="Calibri"/>
          <w:sz w:val="20"/>
          <w:lang w:val="en-GB"/>
        </w:rPr>
        <w:t xml:space="preserve">The exact deadline has to be decided by the institutions. The shorter the planned mobility period, the shorter should be the window for changes. </w:t>
      </w:r>
      <w:r w:rsidRPr="00C010A9">
        <w:rPr>
          <w:rFonts w:ascii="Verdana" w:hAnsi="Verdana" w:cs="Calibri"/>
          <w:sz w:val="20"/>
          <w:lang w:val="en-GB"/>
        </w:rPr>
        <w:t xml:space="preserve">All these changes have to be agreed by the three parties within a two-week period </w:t>
      </w:r>
      <w:r w:rsidR="00972CB8">
        <w:rPr>
          <w:rFonts w:ascii="Verdana" w:hAnsi="Verdana" w:cs="Calibri"/>
          <w:sz w:val="20"/>
          <w:lang w:val="en-GB"/>
        </w:rPr>
        <w:t>following</w:t>
      </w:r>
      <w:r w:rsidR="00972CB8" w:rsidRPr="00C010A9">
        <w:rPr>
          <w:rFonts w:ascii="Verdana" w:hAnsi="Verdana" w:cs="Calibri"/>
          <w:sz w:val="20"/>
          <w:lang w:val="en-GB"/>
        </w:rPr>
        <w:t xml:space="preserve"> </w:t>
      </w:r>
      <w:r w:rsidRPr="00C010A9">
        <w:rPr>
          <w:rFonts w:ascii="Verdana" w:hAnsi="Verdana" w:cs="Calibri"/>
          <w:sz w:val="20"/>
          <w:lang w:val="en-GB"/>
        </w:rPr>
        <w:t>the request. In case of changes due to an extension of the duration of the mobility period, changes should be made as timely as possible</w:t>
      </w:r>
      <w:r w:rsidR="00404575">
        <w:rPr>
          <w:rFonts w:ascii="Verdana" w:hAnsi="Verdana" w:cs="Calibri"/>
          <w:sz w:val="20"/>
          <w:lang w:val="en-GB"/>
        </w:rPr>
        <w:t xml:space="preserve"> as well</w:t>
      </w:r>
      <w:r w:rsidR="00A07536">
        <w:rPr>
          <w:rFonts w:ascii="Verdana" w:hAnsi="Verdana" w:cs="Calibri"/>
          <w:sz w:val="20"/>
          <w:lang w:val="en-GB"/>
        </w:rPr>
        <w:t xml:space="preserve">. </w:t>
      </w:r>
    </w:p>
    <w:p w:rsidR="00FB07EF" w:rsidRPr="00FC34F7" w:rsidRDefault="00FB07EF" w:rsidP="003D591B">
      <w:pPr>
        <w:pStyle w:val="Heading4"/>
        <w:keepNext w:val="0"/>
        <w:numPr>
          <w:ilvl w:val="0"/>
          <w:numId w:val="0"/>
        </w:numPr>
        <w:spacing w:after="0"/>
        <w:rPr>
          <w:rFonts w:ascii="Verdana" w:hAnsi="Verdana" w:cs="Calibri"/>
          <w:sz w:val="12"/>
          <w:szCs w:val="12"/>
          <w:lang w:val="en-GB"/>
        </w:rPr>
      </w:pPr>
    </w:p>
    <w:p w:rsidR="00792367" w:rsidRPr="00C010A9" w:rsidRDefault="00FB07EF" w:rsidP="00441C7A">
      <w:pPr>
        <w:pStyle w:val="ListParagraph"/>
        <w:suppressAutoHyphens w:val="0"/>
        <w:ind w:left="0"/>
        <w:jc w:val="both"/>
        <w:rPr>
          <w:rFonts w:ascii="Verdana" w:hAnsi="Verdana" w:cs="Calibri"/>
          <w:sz w:val="20"/>
        </w:rPr>
      </w:pPr>
      <w:r w:rsidRPr="00C010A9">
        <w:rPr>
          <w:rFonts w:ascii="Verdana" w:hAnsi="Verdana" w:cs="Calibri"/>
          <w:sz w:val="20"/>
        </w:rPr>
        <w:t xml:space="preserve">Changes to the study programme abroad should be </w:t>
      </w:r>
      <w:r w:rsidR="0035361C">
        <w:rPr>
          <w:rFonts w:ascii="Verdana" w:hAnsi="Verdana" w:cs="Calibri"/>
          <w:sz w:val="20"/>
        </w:rPr>
        <w:t>listed</w:t>
      </w:r>
      <w:r w:rsidR="0035361C" w:rsidRPr="00C010A9">
        <w:rPr>
          <w:rFonts w:ascii="Verdana" w:hAnsi="Verdana" w:cs="Calibri"/>
          <w:sz w:val="20"/>
        </w:rPr>
        <w:t xml:space="preserve"> </w:t>
      </w:r>
      <w:r w:rsidRPr="00C010A9">
        <w:rPr>
          <w:rFonts w:ascii="Verdana" w:hAnsi="Verdana" w:cs="Calibri"/>
          <w:sz w:val="20"/>
        </w:rPr>
        <w:t xml:space="preserve">in table C and, once they are agreed by all parties, the sending institution </w:t>
      </w:r>
      <w:r w:rsidR="009F2856">
        <w:rPr>
          <w:rFonts w:ascii="Verdana" w:hAnsi="Verdana" w:cs="Calibri"/>
          <w:sz w:val="20"/>
        </w:rPr>
        <w:t>commits to</w:t>
      </w:r>
      <w:r w:rsidR="009F2856" w:rsidRPr="00C010A9">
        <w:rPr>
          <w:rFonts w:ascii="Verdana" w:hAnsi="Verdana" w:cs="Calibri"/>
          <w:sz w:val="20"/>
        </w:rPr>
        <w:t xml:space="preserve"> </w:t>
      </w:r>
      <w:r w:rsidRPr="00C010A9">
        <w:rPr>
          <w:rFonts w:ascii="Verdana" w:hAnsi="Verdana" w:cs="Calibri"/>
          <w:sz w:val="20"/>
        </w:rPr>
        <w:t xml:space="preserve">fully recognise the number of ECTS credits </w:t>
      </w:r>
      <w:r w:rsidR="0035361C">
        <w:rPr>
          <w:rFonts w:ascii="Verdana" w:hAnsi="Verdana" w:cs="Calibri"/>
          <w:sz w:val="20"/>
        </w:rPr>
        <w:t xml:space="preserve">as </w:t>
      </w:r>
      <w:r w:rsidRPr="00C010A9">
        <w:rPr>
          <w:rFonts w:ascii="Verdana" w:hAnsi="Verdana" w:cs="Calibri"/>
          <w:sz w:val="20"/>
        </w:rPr>
        <w:t>present</w:t>
      </w:r>
      <w:r w:rsidR="0035361C">
        <w:rPr>
          <w:rFonts w:ascii="Verdana" w:hAnsi="Verdana" w:cs="Calibri"/>
          <w:sz w:val="20"/>
        </w:rPr>
        <w:t>ed</w:t>
      </w:r>
      <w:r w:rsidRPr="00C010A9">
        <w:rPr>
          <w:rFonts w:ascii="Verdana" w:hAnsi="Verdana" w:cs="Calibri"/>
          <w:sz w:val="20"/>
        </w:rPr>
        <w:t xml:space="preserve"> in table C. Any exception to this rule should be documented in an annex of the Learning Agreement and agreed by all parties.</w:t>
      </w:r>
      <w:r w:rsidR="00792367" w:rsidRPr="00C010A9">
        <w:rPr>
          <w:rFonts w:ascii="Verdana" w:hAnsi="Verdana" w:cs="Calibri"/>
          <w:sz w:val="20"/>
        </w:rPr>
        <w:t xml:space="preserve"> </w:t>
      </w:r>
      <w:r w:rsidRPr="00C010A9">
        <w:rPr>
          <w:rFonts w:ascii="Verdana" w:hAnsi="Verdana" w:cs="Calibri"/>
          <w:sz w:val="20"/>
        </w:rPr>
        <w:t xml:space="preserve">Only if the changes described in table C affect the </w:t>
      </w:r>
      <w:r w:rsidR="000C2FFF">
        <w:rPr>
          <w:rFonts w:ascii="Verdana" w:hAnsi="Verdana" w:cs="Calibri"/>
          <w:sz w:val="20"/>
        </w:rPr>
        <w:t>group</w:t>
      </w:r>
      <w:r w:rsidRPr="00C010A9">
        <w:rPr>
          <w:rFonts w:ascii="Verdana" w:hAnsi="Verdana" w:cs="Calibri"/>
          <w:sz w:val="20"/>
        </w:rPr>
        <w:t xml:space="preserve"> of</w:t>
      </w:r>
      <w:r w:rsidR="00201011">
        <w:rPr>
          <w:rFonts w:ascii="Verdana" w:hAnsi="Verdana" w:cs="Calibri"/>
          <w:sz w:val="20"/>
        </w:rPr>
        <w:t xml:space="preserve"> educational</w:t>
      </w:r>
      <w:r w:rsidRPr="00C010A9">
        <w:rPr>
          <w:rFonts w:ascii="Verdana" w:hAnsi="Verdana" w:cs="Calibri"/>
          <w:sz w:val="20"/>
        </w:rPr>
        <w:t xml:space="preserve"> components</w:t>
      </w:r>
      <w:r w:rsidR="00201011">
        <w:rPr>
          <w:rFonts w:ascii="Verdana" w:hAnsi="Verdana" w:cs="Calibri"/>
          <w:sz w:val="20"/>
        </w:rPr>
        <w:t xml:space="preserve"> </w:t>
      </w:r>
      <w:r w:rsidR="00201011" w:rsidRPr="00F31E3D">
        <w:rPr>
          <w:rFonts w:ascii="Verdana" w:hAnsi="Verdana" w:cs="Calibri"/>
          <w:sz w:val="20"/>
          <w:u w:val="single"/>
        </w:rPr>
        <w:t xml:space="preserve">in the student's degree </w:t>
      </w:r>
      <w:r w:rsidR="00201011" w:rsidRPr="00C010A9">
        <w:rPr>
          <w:rFonts w:ascii="Verdana" w:hAnsi="Verdana" w:cs="Calibri"/>
          <w:sz w:val="20"/>
        </w:rPr>
        <w:t>(table B)</w:t>
      </w:r>
      <w:r w:rsidR="00201011">
        <w:rPr>
          <w:rFonts w:ascii="Verdana" w:hAnsi="Verdana" w:cs="Calibri"/>
          <w:sz w:val="20"/>
        </w:rPr>
        <w:t xml:space="preserve"> </w:t>
      </w:r>
      <w:r w:rsidR="00201011" w:rsidRPr="00441C7A">
        <w:rPr>
          <w:rFonts w:ascii="Verdana" w:hAnsi="Verdana" w:cs="Calibri"/>
          <w:sz w:val="20"/>
        </w:rPr>
        <w:t xml:space="preserve">that will </w:t>
      </w:r>
      <w:r w:rsidRPr="00C010A9">
        <w:rPr>
          <w:rFonts w:ascii="Verdana" w:hAnsi="Verdana" w:cs="Calibri"/>
          <w:sz w:val="20"/>
        </w:rPr>
        <w:t xml:space="preserve">be replaced at the sending institution upon successful completion of the study programme abroad, a revised version should be inserted and labelled as "Table D: </w:t>
      </w:r>
      <w:r w:rsidR="009F2856">
        <w:rPr>
          <w:rFonts w:ascii="Verdana" w:hAnsi="Verdana" w:cs="Calibri"/>
          <w:sz w:val="20"/>
        </w:rPr>
        <w:t>Revised</w:t>
      </w:r>
      <w:r w:rsidRPr="00C010A9">
        <w:rPr>
          <w:rFonts w:ascii="Verdana" w:hAnsi="Verdana" w:cs="Calibri"/>
          <w:sz w:val="20"/>
        </w:rPr>
        <w:t xml:space="preserve"> </w:t>
      </w:r>
      <w:r w:rsidR="000C2FFF">
        <w:rPr>
          <w:rFonts w:ascii="Verdana" w:hAnsi="Verdana" w:cs="Calibri"/>
          <w:sz w:val="20"/>
        </w:rPr>
        <w:t>group</w:t>
      </w:r>
      <w:r w:rsidR="00017543" w:rsidRPr="00441C7A">
        <w:rPr>
          <w:rFonts w:ascii="Verdana" w:hAnsi="Verdana" w:cs="Calibri"/>
          <w:sz w:val="20"/>
          <w:szCs w:val="20"/>
        </w:rPr>
        <w:t xml:space="preserve"> of educational components in the student's degree that will be replaced at sending institution</w:t>
      </w:r>
      <w:r w:rsidR="006317BB" w:rsidRPr="00C010A9">
        <w:rPr>
          <w:rFonts w:ascii="Verdana" w:hAnsi="Verdana" w:cs="Calibri"/>
          <w:sz w:val="20"/>
        </w:rPr>
        <w:t xml:space="preserve">". </w:t>
      </w:r>
      <w:r w:rsidR="00792367" w:rsidRPr="00C010A9">
        <w:rPr>
          <w:rFonts w:ascii="Verdana" w:hAnsi="Verdana" w:cs="Calibri"/>
          <w:sz w:val="20"/>
        </w:rPr>
        <w:t xml:space="preserve">Additional rows </w:t>
      </w:r>
      <w:r w:rsidR="00201011">
        <w:rPr>
          <w:rFonts w:ascii="Verdana" w:hAnsi="Verdana" w:cs="Calibri"/>
          <w:sz w:val="20"/>
        </w:rPr>
        <w:t xml:space="preserve">and columns </w:t>
      </w:r>
      <w:r w:rsidR="00792367" w:rsidRPr="00C010A9">
        <w:rPr>
          <w:rFonts w:ascii="Verdana" w:hAnsi="Verdana" w:cs="Calibri"/>
          <w:sz w:val="20"/>
        </w:rPr>
        <w:t>can be added as needed to tables C and D.</w:t>
      </w:r>
    </w:p>
    <w:p w:rsidR="006317BB" w:rsidRPr="00FC34F7" w:rsidRDefault="006317BB" w:rsidP="006317BB">
      <w:pPr>
        <w:pStyle w:val="Heading4"/>
        <w:keepNext w:val="0"/>
        <w:numPr>
          <w:ilvl w:val="0"/>
          <w:numId w:val="0"/>
        </w:numPr>
        <w:spacing w:after="0"/>
        <w:rPr>
          <w:rFonts w:ascii="Verdana" w:hAnsi="Verdana" w:cs="Calibri"/>
          <w:sz w:val="12"/>
          <w:szCs w:val="12"/>
          <w:lang w:val="en-GB"/>
        </w:rPr>
      </w:pPr>
    </w:p>
    <w:p w:rsidR="006317BB" w:rsidRDefault="006317BB" w:rsidP="006317BB">
      <w:pPr>
        <w:pStyle w:val="Heading4"/>
        <w:keepNext w:val="0"/>
        <w:numPr>
          <w:ilvl w:val="0"/>
          <w:numId w:val="0"/>
        </w:numPr>
        <w:spacing w:after="0"/>
        <w:rPr>
          <w:rFonts w:ascii="Verdana" w:hAnsi="Verdana" w:cs="Calibri"/>
          <w:sz w:val="20"/>
          <w:lang w:val="en-GB"/>
        </w:rPr>
      </w:pPr>
      <w:r w:rsidRPr="00C010A9">
        <w:rPr>
          <w:rFonts w:ascii="Verdana" w:hAnsi="Verdana" w:cs="Calibri"/>
          <w:b/>
          <w:sz w:val="20"/>
          <w:lang w:val="en-GB"/>
        </w:rPr>
        <w:t>All parties must confirm that the proposed amendments to the Learning Agreement are approved</w:t>
      </w:r>
      <w:r w:rsidRPr="00C010A9">
        <w:rPr>
          <w:rFonts w:ascii="Verdana" w:hAnsi="Verdana" w:cs="Calibri"/>
          <w:sz w:val="20"/>
          <w:lang w:val="en-GB"/>
        </w:rPr>
        <w:t xml:space="preserve">. For this specific section, original or scanned signatures are not mandatory </w:t>
      </w:r>
      <w:r w:rsidR="006F555C">
        <w:rPr>
          <w:rFonts w:ascii="Verdana" w:hAnsi="Verdana" w:cs="Calibri"/>
          <w:sz w:val="20"/>
          <w:lang w:val="en-GB"/>
        </w:rPr>
        <w:t xml:space="preserve">and an approval by email may be enough. </w:t>
      </w:r>
      <w:r w:rsidR="000C115D">
        <w:rPr>
          <w:rFonts w:ascii="Verdana" w:hAnsi="Verdana" w:cs="Calibri"/>
          <w:sz w:val="20"/>
          <w:lang w:val="en-GB"/>
        </w:rPr>
        <w:t>The procedure has to be decided by the sending institution</w:t>
      </w:r>
      <w:r w:rsidR="006365A4">
        <w:rPr>
          <w:rFonts w:ascii="Verdana" w:hAnsi="Verdana" w:cs="Calibri"/>
          <w:sz w:val="20"/>
          <w:lang w:val="en-GB"/>
        </w:rPr>
        <w:t>, depending on the national legislation.</w:t>
      </w:r>
    </w:p>
    <w:p w:rsidR="00195D27" w:rsidRPr="00C010A9" w:rsidRDefault="00195D27" w:rsidP="00195D27">
      <w:pPr>
        <w:pStyle w:val="Heading4"/>
        <w:keepNext w:val="0"/>
        <w:numPr>
          <w:ilvl w:val="0"/>
          <w:numId w:val="0"/>
        </w:numPr>
        <w:spacing w:after="0"/>
        <w:rPr>
          <w:rFonts w:ascii="Verdana" w:hAnsi="Verdana" w:cs="Calibri"/>
          <w:sz w:val="20"/>
          <w:lang w:val="en-GB"/>
        </w:rPr>
      </w:pPr>
    </w:p>
    <w:p w:rsidR="00E87953" w:rsidRPr="00441C7A" w:rsidRDefault="002D39EC" w:rsidP="00E87953">
      <w:pPr>
        <w:pStyle w:val="Text4"/>
        <w:ind w:left="0"/>
        <w:rPr>
          <w:lang w:val="en-GB"/>
        </w:rPr>
      </w:pPr>
      <w:r w:rsidRPr="00C010A9">
        <w:rPr>
          <w:rFonts w:ascii="Verdana" w:hAnsi="Verdana" w:cs="Calibri"/>
          <w:b/>
          <w:color w:val="002060"/>
          <w:sz w:val="22"/>
          <w:szCs w:val="22"/>
          <w:lang w:val="en-GB"/>
        </w:rPr>
        <w:t xml:space="preserve">RECOGNITION </w:t>
      </w:r>
      <w:r w:rsidR="00201011">
        <w:rPr>
          <w:rFonts w:ascii="Verdana" w:hAnsi="Verdana" w:cs="Calibri"/>
          <w:b/>
          <w:color w:val="002060"/>
          <w:sz w:val="22"/>
          <w:szCs w:val="22"/>
          <w:lang w:val="en-GB"/>
        </w:rPr>
        <w:t>OUTCOMES</w:t>
      </w:r>
    </w:p>
    <w:p w:rsidR="00E239C1" w:rsidRDefault="00804F07" w:rsidP="00215B44">
      <w:pPr>
        <w:pStyle w:val="CommentText"/>
        <w:spacing w:after="0"/>
        <w:rPr>
          <w:rFonts w:ascii="Verdana" w:hAnsi="Verdana" w:cs="Calibri"/>
          <w:lang w:val="en-GB"/>
        </w:rPr>
      </w:pPr>
      <w:r w:rsidRPr="00C010A9">
        <w:rPr>
          <w:rFonts w:ascii="Verdana" w:hAnsi="Verdana" w:cs="Calibri"/>
          <w:lang w:val="en-GB"/>
        </w:rPr>
        <w:t xml:space="preserve">The receiving institution commits to provide the sending institution and the student with a </w:t>
      </w:r>
      <w:r w:rsidRPr="00C010A9">
        <w:rPr>
          <w:rFonts w:ascii="Verdana" w:hAnsi="Verdana" w:cs="Calibri"/>
          <w:b/>
          <w:lang w:val="en-GB"/>
        </w:rPr>
        <w:t>Transcript of Records</w:t>
      </w:r>
      <w:r w:rsidRPr="00C010A9">
        <w:rPr>
          <w:rFonts w:ascii="Verdana" w:hAnsi="Verdana" w:cs="Calibri"/>
          <w:lang w:val="en-GB"/>
        </w:rPr>
        <w:t xml:space="preserve"> </w:t>
      </w:r>
      <w:r w:rsidR="00BC2440" w:rsidRPr="00C010A9">
        <w:rPr>
          <w:rFonts w:ascii="Verdana" w:hAnsi="Verdana" w:cs="Calibri"/>
          <w:lang w:val="en-GB"/>
        </w:rPr>
        <w:t xml:space="preserve">within a period stipulated in the inter-institutional agreement and </w:t>
      </w:r>
      <w:r w:rsidR="00BC2440" w:rsidRPr="00215B44">
        <w:rPr>
          <w:rFonts w:ascii="Verdana" w:hAnsi="Verdana" w:cs="Calibri"/>
          <w:u w:val="single"/>
          <w:lang w:val="en-GB"/>
        </w:rPr>
        <w:t>normally</w:t>
      </w:r>
      <w:r w:rsidR="00BC2440" w:rsidRPr="00C010A9">
        <w:rPr>
          <w:rFonts w:ascii="Verdana" w:hAnsi="Verdana" w:cs="Calibri"/>
          <w:lang w:val="en-GB"/>
        </w:rPr>
        <w:t xml:space="preserve"> not longer than five weeks after publication/proclamation of the student’s results at the receiving institution.</w:t>
      </w:r>
    </w:p>
    <w:p w:rsidR="00E239C1" w:rsidRPr="00FC34F7" w:rsidRDefault="00E239C1" w:rsidP="00215B44">
      <w:pPr>
        <w:pStyle w:val="CommentText"/>
        <w:spacing w:after="0"/>
        <w:rPr>
          <w:rFonts w:ascii="Verdana" w:hAnsi="Verdana" w:cs="Calibri"/>
          <w:sz w:val="12"/>
          <w:szCs w:val="12"/>
          <w:lang w:val="en-GB"/>
        </w:rPr>
      </w:pPr>
    </w:p>
    <w:p w:rsidR="00937B1B" w:rsidRPr="00201011" w:rsidRDefault="00E239C1" w:rsidP="00215B44">
      <w:pPr>
        <w:pStyle w:val="CommentText"/>
        <w:spacing w:after="0"/>
        <w:rPr>
          <w:rFonts w:ascii="Verdana" w:hAnsi="Verdana" w:cs="Calibri"/>
          <w:lang w:val="en-GB"/>
        </w:rPr>
      </w:pPr>
      <w:r w:rsidRPr="00201011">
        <w:rPr>
          <w:rFonts w:ascii="Verdana" w:hAnsi="Verdana" w:cs="Calibri"/>
          <w:lang w:val="en-GB"/>
        </w:rPr>
        <w:t>The Transcript of Records from the receiving institution will contain at least the minimum information requested in th</w:t>
      </w:r>
      <w:r w:rsidR="00B1011E">
        <w:rPr>
          <w:rFonts w:ascii="Verdana" w:hAnsi="Verdana" w:cs="Calibri"/>
          <w:lang w:val="en-GB"/>
        </w:rPr>
        <w:t>is</w:t>
      </w:r>
      <w:r w:rsidRPr="00201011">
        <w:rPr>
          <w:rFonts w:ascii="Verdana" w:hAnsi="Verdana" w:cs="Calibri"/>
          <w:lang w:val="en-GB"/>
        </w:rPr>
        <w:t xml:space="preserve"> Learning Agreement template. Table E </w:t>
      </w:r>
      <w:r w:rsidR="00937B1B" w:rsidRPr="00201011">
        <w:rPr>
          <w:rFonts w:ascii="Verdana" w:hAnsi="Verdana" w:cs="Calibri"/>
          <w:lang w:val="en-GB"/>
        </w:rPr>
        <w:t>(or the representation that the institution makes of it) will include</w:t>
      </w:r>
      <w:r w:rsidRPr="00201011">
        <w:rPr>
          <w:rFonts w:ascii="Verdana" w:hAnsi="Verdana" w:cs="Calibri"/>
          <w:lang w:val="en-GB"/>
        </w:rPr>
        <w:t xml:space="preserve"> all the educational </w:t>
      </w:r>
      <w:r w:rsidRPr="00201011">
        <w:rPr>
          <w:rFonts w:ascii="Verdana" w:hAnsi="Verdana" w:cs="Calibri"/>
          <w:lang w:val="en-GB"/>
        </w:rPr>
        <w:lastRenderedPageBreak/>
        <w:t xml:space="preserve">components agreed in table A </w:t>
      </w:r>
      <w:r w:rsidR="00B1011E">
        <w:rPr>
          <w:rFonts w:ascii="Verdana" w:hAnsi="Verdana" w:cs="Calibri"/>
          <w:lang w:val="en-GB"/>
        </w:rPr>
        <w:t>and</w:t>
      </w:r>
      <w:r w:rsidR="00937B1B" w:rsidRPr="00201011">
        <w:rPr>
          <w:rFonts w:ascii="Verdana" w:hAnsi="Verdana" w:cs="Calibri"/>
          <w:lang w:val="en-GB"/>
        </w:rPr>
        <w:t>,</w:t>
      </w:r>
      <w:r w:rsidRPr="00201011">
        <w:rPr>
          <w:rFonts w:ascii="Verdana" w:hAnsi="Verdana" w:cs="Calibri"/>
          <w:lang w:val="en-GB"/>
        </w:rPr>
        <w:t xml:space="preserve"> if there were changes to the study programme abroad</w:t>
      </w:r>
      <w:r w:rsidR="00937B1B" w:rsidRPr="00201011">
        <w:rPr>
          <w:rFonts w:ascii="Verdana" w:hAnsi="Verdana" w:cs="Calibri"/>
          <w:lang w:val="en-GB"/>
        </w:rPr>
        <w:t>,</w:t>
      </w:r>
      <w:r w:rsidRPr="00201011">
        <w:rPr>
          <w:rFonts w:ascii="Verdana" w:hAnsi="Verdana" w:cs="Calibri"/>
          <w:lang w:val="en-GB"/>
        </w:rPr>
        <w:t xml:space="preserve"> in table C. In addition, g</w:t>
      </w:r>
      <w:r w:rsidRPr="00201011">
        <w:rPr>
          <w:rFonts w:ascii="Verdana" w:hAnsi="Verdana"/>
          <w:lang w:val="en-GB"/>
        </w:rPr>
        <w:t>rad</w:t>
      </w:r>
      <w:r w:rsidR="008354EA" w:rsidRPr="00201011">
        <w:rPr>
          <w:rFonts w:ascii="Verdana" w:hAnsi="Verdana"/>
          <w:lang w:val="en-GB"/>
        </w:rPr>
        <w:t>e</w:t>
      </w:r>
      <w:r w:rsidRPr="00201011">
        <w:rPr>
          <w:rFonts w:ascii="Verdana" w:hAnsi="Verdana"/>
          <w:lang w:val="en-GB"/>
        </w:rPr>
        <w:t xml:space="preserve"> distribution information should be included in the Transcript of Records or attached to it (a web link where this information can be found is enough). The actual </w:t>
      </w:r>
      <w:r w:rsidRPr="00201011">
        <w:rPr>
          <w:rFonts w:ascii="Verdana" w:hAnsi="Verdana" w:cs="Calibri"/>
          <w:lang w:val="en-GB"/>
        </w:rPr>
        <w:t xml:space="preserve">start and end dates of the study period </w:t>
      </w:r>
      <w:r w:rsidR="00937B1B" w:rsidRPr="00201011">
        <w:rPr>
          <w:rFonts w:ascii="Verdana" w:hAnsi="Verdana" w:cs="Calibri"/>
          <w:lang w:val="en-GB"/>
        </w:rPr>
        <w:t xml:space="preserve">will be included according to the following definitions: </w:t>
      </w:r>
    </w:p>
    <w:p w:rsidR="00072208" w:rsidRPr="00072208" w:rsidRDefault="00E239C1" w:rsidP="00072208">
      <w:pPr>
        <w:pStyle w:val="CommentText"/>
        <w:numPr>
          <w:ilvl w:val="0"/>
          <w:numId w:val="24"/>
        </w:numPr>
        <w:spacing w:after="0"/>
        <w:rPr>
          <w:rFonts w:ascii="Verdana" w:hAnsi="Verdana" w:cs="Calibri"/>
          <w:lang w:val="en-GB"/>
        </w:rPr>
      </w:pPr>
      <w:r w:rsidRPr="00072208">
        <w:rPr>
          <w:rFonts w:ascii="Verdana" w:hAnsi="Verdana" w:cs="Calibri"/>
          <w:lang w:val="en-GB"/>
        </w:rPr>
        <w:t xml:space="preserve">The </w:t>
      </w:r>
      <w:r w:rsidRPr="00072208">
        <w:rPr>
          <w:rFonts w:ascii="Verdana" w:hAnsi="Verdana" w:cs="Calibri"/>
          <w:b/>
          <w:lang w:val="en-GB"/>
        </w:rPr>
        <w:t>start date</w:t>
      </w:r>
      <w:r w:rsidRPr="00072208">
        <w:rPr>
          <w:rFonts w:ascii="Verdana" w:hAnsi="Verdana" w:cs="Calibri"/>
          <w:lang w:val="en-GB"/>
        </w:rPr>
        <w:t xml:space="preserve"> of the study period is the first day the student has been present at the receiving institution</w:t>
      </w:r>
      <w:r w:rsidR="00072208" w:rsidRPr="00072208">
        <w:rPr>
          <w:rFonts w:ascii="Verdana" w:hAnsi="Verdana" w:cs="Calibri"/>
          <w:lang w:val="en-GB"/>
        </w:rPr>
        <w:t xml:space="preserve">. For example, this could be the start date of the first course/first day at work, a welcoming event organised by the receiving institution, or language and intercultural courses; this may include attending language courses organised or provided by other organisations than the receiving </w:t>
      </w:r>
      <w:r w:rsidR="00072208">
        <w:rPr>
          <w:rFonts w:ascii="Verdana" w:hAnsi="Verdana" w:cs="Calibri"/>
          <w:lang w:val="en-GB"/>
        </w:rPr>
        <w:t xml:space="preserve">institution </w:t>
      </w:r>
      <w:r w:rsidR="00072208" w:rsidRPr="00072208">
        <w:rPr>
          <w:rFonts w:ascii="Verdana" w:hAnsi="Verdana" w:cs="Calibri"/>
          <w:lang w:val="en-GB"/>
        </w:rPr>
        <w:t xml:space="preserve">if the sending </w:t>
      </w:r>
      <w:r w:rsidR="00072208">
        <w:rPr>
          <w:rFonts w:ascii="Verdana" w:hAnsi="Verdana" w:cs="Calibri"/>
          <w:lang w:val="en-GB"/>
        </w:rPr>
        <w:t xml:space="preserve">institution </w:t>
      </w:r>
      <w:r w:rsidR="00072208" w:rsidRPr="00072208">
        <w:rPr>
          <w:rFonts w:ascii="Verdana" w:hAnsi="Verdana" w:cs="Calibri"/>
          <w:lang w:val="en-GB"/>
        </w:rPr>
        <w:t>considers it as a relevant part of the mobility period abroad.</w:t>
      </w:r>
    </w:p>
    <w:p w:rsidR="006A5012" w:rsidRDefault="00E239C1" w:rsidP="006A5012">
      <w:pPr>
        <w:pStyle w:val="CommentText"/>
        <w:numPr>
          <w:ilvl w:val="0"/>
          <w:numId w:val="24"/>
        </w:numPr>
        <w:spacing w:after="120"/>
        <w:ind w:left="714" w:hanging="357"/>
        <w:rPr>
          <w:rFonts w:ascii="Verdana" w:hAnsi="Verdana" w:cs="Calibri"/>
          <w:lang w:val="en-GB"/>
        </w:rPr>
      </w:pPr>
      <w:r w:rsidRPr="006A5012">
        <w:rPr>
          <w:rFonts w:ascii="Verdana" w:hAnsi="Verdana" w:cs="Calibri"/>
          <w:lang w:val="en-GB"/>
        </w:rPr>
        <w:t xml:space="preserve">The </w:t>
      </w:r>
      <w:r w:rsidRPr="006A5012">
        <w:rPr>
          <w:rFonts w:ascii="Verdana" w:hAnsi="Verdana" w:cs="Calibri"/>
          <w:b/>
          <w:lang w:val="en-GB"/>
        </w:rPr>
        <w:t xml:space="preserve">end date </w:t>
      </w:r>
      <w:r w:rsidRPr="006A5012">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rsidR="008A5321" w:rsidRDefault="009D365E" w:rsidP="00AA07E2">
      <w:pPr>
        <w:pStyle w:val="CommentText"/>
        <w:spacing w:after="120"/>
        <w:rPr>
          <w:rFonts w:ascii="Verdana" w:hAnsi="Verdana" w:cs="Calibri"/>
          <w:lang w:val="en-GB"/>
        </w:rPr>
      </w:pPr>
      <w:r w:rsidRPr="006A5012">
        <w:rPr>
          <w:rFonts w:ascii="Verdana" w:hAnsi="Verdana" w:cs="Calibri"/>
          <w:lang w:val="en-GB"/>
        </w:rPr>
        <w:t>Following the receipt of the Transcript of Records from the receiving institution, the sending institution commits to provide to the student</w:t>
      </w:r>
      <w:r w:rsidR="00E239C1" w:rsidRPr="006A5012">
        <w:rPr>
          <w:rFonts w:ascii="Verdana" w:hAnsi="Verdana" w:cs="Calibri"/>
          <w:lang w:val="en-GB"/>
        </w:rPr>
        <w:t xml:space="preserve"> a Transcript of Records, without further requirements from the student, and </w:t>
      </w:r>
      <w:r w:rsidR="00E239C1" w:rsidRPr="006A5012">
        <w:rPr>
          <w:rFonts w:ascii="Verdana" w:hAnsi="Verdana" w:cs="Calibri"/>
          <w:u w:val="single"/>
          <w:lang w:val="en-GB"/>
        </w:rPr>
        <w:t>normally</w:t>
      </w:r>
      <w:r w:rsidR="00E239C1" w:rsidRPr="006A5012">
        <w:rPr>
          <w:rFonts w:ascii="Verdana" w:hAnsi="Verdana" w:cs="Calibri"/>
          <w:lang w:val="en-GB"/>
        </w:rPr>
        <w:t xml:space="preserve"> within five weeks. The sending institution's Transcript of Records must </w:t>
      </w:r>
      <w:r w:rsidRPr="006A5012">
        <w:rPr>
          <w:rFonts w:ascii="Verdana" w:hAnsi="Verdana" w:cs="Calibri"/>
          <w:lang w:val="en-GB"/>
        </w:rPr>
        <w:t>includ</w:t>
      </w:r>
      <w:r w:rsidR="00E239C1" w:rsidRPr="006A5012">
        <w:rPr>
          <w:rFonts w:ascii="Verdana" w:hAnsi="Verdana" w:cs="Calibri"/>
          <w:lang w:val="en-GB"/>
        </w:rPr>
        <w:t>e</w:t>
      </w:r>
      <w:r w:rsidRPr="006A5012">
        <w:rPr>
          <w:rFonts w:ascii="Verdana" w:hAnsi="Verdana" w:cs="Calibri"/>
          <w:lang w:val="en-GB"/>
        </w:rPr>
        <w:t xml:space="preserve"> </w:t>
      </w:r>
      <w:r w:rsidR="006C03D0" w:rsidRPr="006A5012">
        <w:rPr>
          <w:rFonts w:ascii="Verdana" w:hAnsi="Verdana" w:cs="Calibri"/>
          <w:lang w:val="en-GB"/>
        </w:rPr>
        <w:t xml:space="preserve">at least </w:t>
      </w:r>
      <w:r w:rsidR="00E239C1" w:rsidRPr="006A5012">
        <w:rPr>
          <w:rFonts w:ascii="Verdana" w:hAnsi="Verdana" w:cs="Calibri"/>
          <w:lang w:val="en-GB"/>
        </w:rPr>
        <w:t xml:space="preserve">the information </w:t>
      </w:r>
      <w:r w:rsidR="00370470" w:rsidRPr="006A5012">
        <w:rPr>
          <w:rFonts w:ascii="Verdana" w:hAnsi="Verdana" w:cs="Calibri"/>
          <w:lang w:val="en-GB"/>
        </w:rPr>
        <w:t>listed in</w:t>
      </w:r>
      <w:r w:rsidRPr="006A5012">
        <w:rPr>
          <w:rFonts w:ascii="Verdana" w:hAnsi="Verdana" w:cs="Calibri"/>
          <w:lang w:val="en-GB"/>
        </w:rPr>
        <w:t xml:space="preserve"> </w:t>
      </w:r>
      <w:r w:rsidR="00804F07" w:rsidRPr="006A5012">
        <w:rPr>
          <w:rFonts w:ascii="Verdana" w:hAnsi="Verdana" w:cs="Calibri"/>
          <w:lang w:val="en-GB"/>
        </w:rPr>
        <w:t>t</w:t>
      </w:r>
      <w:r w:rsidRPr="006A5012">
        <w:rPr>
          <w:rFonts w:ascii="Verdana" w:hAnsi="Verdana" w:cs="Calibri"/>
          <w:lang w:val="en-GB"/>
        </w:rPr>
        <w:t>able F</w:t>
      </w:r>
      <w:r w:rsidR="00E239C1" w:rsidRPr="006A5012">
        <w:rPr>
          <w:rFonts w:ascii="Verdana" w:hAnsi="Verdana" w:cs="Calibri"/>
          <w:lang w:val="en-GB"/>
        </w:rPr>
        <w:t xml:space="preserve"> (</w:t>
      </w:r>
      <w:r w:rsidR="00BC2440" w:rsidRPr="006A5012">
        <w:rPr>
          <w:rFonts w:ascii="Verdana" w:hAnsi="Verdana" w:cs="Calibri"/>
          <w:lang w:val="en-GB"/>
        </w:rPr>
        <w:t>the recognition outcomes</w:t>
      </w:r>
      <w:r w:rsidR="00E239C1" w:rsidRPr="006A5012">
        <w:rPr>
          <w:rFonts w:ascii="Verdana" w:hAnsi="Verdana" w:cs="Calibri"/>
          <w:lang w:val="en-GB"/>
        </w:rPr>
        <w:t>)</w:t>
      </w:r>
      <w:r w:rsidR="00201011" w:rsidRPr="006A5012">
        <w:rPr>
          <w:rFonts w:ascii="Verdana" w:hAnsi="Verdana" w:cs="Calibri"/>
          <w:lang w:val="en-GB"/>
        </w:rPr>
        <w:t xml:space="preserve"> and </w:t>
      </w:r>
      <w:r w:rsidR="009C1496" w:rsidRPr="006A5012">
        <w:rPr>
          <w:rFonts w:ascii="Verdana" w:hAnsi="Verdana" w:cs="Calibri"/>
          <w:lang w:val="en-GB"/>
        </w:rPr>
        <w:t>attach</w:t>
      </w:r>
      <w:r w:rsidR="00201011" w:rsidRPr="006A5012">
        <w:rPr>
          <w:rFonts w:ascii="Verdana" w:hAnsi="Verdana" w:cs="Calibri"/>
          <w:lang w:val="en-GB"/>
        </w:rPr>
        <w:t xml:space="preserve"> the receiving institution's Transcript of Record</w:t>
      </w:r>
      <w:r w:rsidR="00E239C1" w:rsidRPr="006A5012">
        <w:rPr>
          <w:rFonts w:ascii="Verdana" w:hAnsi="Verdana" w:cs="Calibri"/>
          <w:lang w:val="en-GB"/>
        </w:rPr>
        <w:t xml:space="preserve">. </w:t>
      </w:r>
    </w:p>
    <w:p w:rsidR="008A5321" w:rsidRDefault="008A5321" w:rsidP="008A5321">
      <w:pPr>
        <w:pStyle w:val="EndnoteText"/>
        <w:spacing w:after="0"/>
        <w:rPr>
          <w:rFonts w:ascii="Verdana" w:hAnsi="Verdana" w:cs="Calibri"/>
          <w:lang w:val="en-GB"/>
        </w:rPr>
      </w:pPr>
      <w:r>
        <w:rPr>
          <w:rFonts w:ascii="Verdana" w:hAnsi="Verdana" w:cs="Calibri"/>
          <w:lang w:val="en-GB"/>
        </w:rPr>
        <w:t xml:space="preserve">In case of mobility windows, table F may be completed as follows:   </w:t>
      </w:r>
    </w:p>
    <w:p w:rsidR="008A5321" w:rsidRDefault="008A5321" w:rsidP="006A5012">
      <w:pPr>
        <w:pStyle w:val="CommentText"/>
        <w:spacing w:after="12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8A5321" w:rsidRPr="00B76983" w:rsidTr="00044274">
        <w:trPr>
          <w:jc w:val="center"/>
        </w:trPr>
        <w:tc>
          <w:tcPr>
            <w:tcW w:w="141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8A5321" w:rsidRPr="00B76983" w:rsidRDefault="008A5321" w:rsidP="00657FA0">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Pr="00B76983">
              <w:rPr>
                <w:rFonts w:ascii="Verdana" w:hAnsi="Verdana" w:cs="Calibri"/>
                <w:b/>
                <w:sz w:val="16"/>
                <w:szCs w:val="16"/>
                <w:lang w:val="en-GB"/>
              </w:rPr>
              <w:t xml:space="preserve"> (as indicated in the course catalogue) at the sending institution</w:t>
            </w:r>
            <w:r>
              <w:rPr>
                <w:rFonts w:ascii="Verdana" w:hAnsi="Verdana" w:cs="Calibri"/>
                <w:b/>
                <w:sz w:val="16"/>
                <w:szCs w:val="16"/>
                <w:lang w:val="en-GB"/>
              </w:rPr>
              <w:t xml:space="preserve"> </w:t>
            </w:r>
          </w:p>
        </w:tc>
        <w:tc>
          <w:tcPr>
            <w:tcW w:w="1596"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Sending institution grade, if applicable</w:t>
            </w:r>
          </w:p>
        </w:tc>
      </w:tr>
      <w:tr w:rsidR="008A5321" w:rsidRPr="00865FC1" w:rsidTr="00044274">
        <w:trPr>
          <w:trHeight w:val="473"/>
          <w:jc w:val="center"/>
        </w:trPr>
        <w:tc>
          <w:tcPr>
            <w:tcW w:w="1418" w:type="dxa"/>
            <w:shd w:val="clear" w:color="auto" w:fill="auto"/>
          </w:tcPr>
          <w:p w:rsidR="008A5321" w:rsidRPr="00A740AA" w:rsidRDefault="008A5321" w:rsidP="00657FA0">
            <w:pPr>
              <w:spacing w:before="120" w:after="120"/>
              <w:rPr>
                <w:rFonts w:ascii="Verdana" w:hAnsi="Verdana" w:cs="Calibri"/>
                <w:i/>
                <w:sz w:val="16"/>
                <w:lang w:val="en-US"/>
              </w:rPr>
            </w:pPr>
          </w:p>
        </w:tc>
        <w:tc>
          <w:tcPr>
            <w:tcW w:w="3827"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Mobility window</w:t>
            </w:r>
          </w:p>
        </w:tc>
        <w:tc>
          <w:tcPr>
            <w:tcW w:w="1596" w:type="dxa"/>
            <w:shd w:val="clear" w:color="auto" w:fill="auto"/>
          </w:tcPr>
          <w:p w:rsidR="008A5321" w:rsidRPr="00A740AA" w:rsidRDefault="008A5321" w:rsidP="00657FA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c>
          <w:tcPr>
            <w:tcW w:w="1948"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w:t>
            </w:r>
            <w:r w:rsidR="00C463D2">
              <w:rPr>
                <w:rFonts w:ascii="Verdana" w:hAnsi="Verdana" w:cs="Calibri"/>
                <w:i/>
                <w:sz w:val="16"/>
                <w:lang w:val="en-US"/>
              </w:rPr>
              <w:t>..</w:t>
            </w:r>
          </w:p>
        </w:tc>
      </w:tr>
    </w:tbl>
    <w:p w:rsidR="008A5321" w:rsidRPr="008A5321" w:rsidRDefault="008A5321" w:rsidP="006A5012">
      <w:pPr>
        <w:pStyle w:val="CommentText"/>
        <w:spacing w:after="120"/>
        <w:rPr>
          <w:rFonts w:ascii="Verdana" w:hAnsi="Verdana" w:cs="Calibri"/>
          <w:lang w:val="en-US"/>
        </w:rPr>
      </w:pPr>
    </w:p>
    <w:p w:rsidR="007628D2" w:rsidRPr="006A5012" w:rsidRDefault="003F5C1B" w:rsidP="006A5012">
      <w:pPr>
        <w:pStyle w:val="CommentText"/>
        <w:spacing w:after="120"/>
        <w:rPr>
          <w:rFonts w:ascii="Verdana" w:hAnsi="Verdana" w:cs="Calibri"/>
          <w:lang w:val="en-GB"/>
        </w:rPr>
      </w:pPr>
      <w:r w:rsidRPr="006A5012">
        <w:rPr>
          <w:rFonts w:ascii="Verdana" w:hAnsi="Verdana" w:cs="Calibri"/>
          <w:lang w:val="en-GB"/>
        </w:rPr>
        <w:t>Where applicable, t</w:t>
      </w:r>
      <w:r w:rsidR="002B50DA" w:rsidRPr="006A5012">
        <w:rPr>
          <w:rFonts w:ascii="Verdana" w:hAnsi="Verdana" w:cs="Calibri"/>
          <w:lang w:val="en-GB"/>
        </w:rPr>
        <w:t>he sending institution will translate the grades received by the student</w:t>
      </w:r>
      <w:r w:rsidR="003A4315" w:rsidRPr="006A5012">
        <w:rPr>
          <w:rFonts w:ascii="Verdana" w:hAnsi="Verdana" w:cs="Calibri"/>
          <w:lang w:val="en-GB"/>
        </w:rPr>
        <w:t xml:space="preserve"> </w:t>
      </w:r>
      <w:r w:rsidRPr="006A5012">
        <w:rPr>
          <w:rFonts w:ascii="Verdana" w:hAnsi="Verdana" w:cs="Calibri"/>
          <w:lang w:val="en-GB"/>
        </w:rPr>
        <w:t xml:space="preserve">abroad, </w:t>
      </w:r>
      <w:r w:rsidR="002B50DA" w:rsidRPr="006A5012">
        <w:rPr>
          <w:rFonts w:ascii="Verdana" w:hAnsi="Verdana" w:cs="Calibri"/>
          <w:lang w:val="en-GB"/>
        </w:rPr>
        <w:t>taking into account the grad</w:t>
      </w:r>
      <w:r w:rsidR="00914DDE" w:rsidRPr="006A5012">
        <w:rPr>
          <w:rFonts w:ascii="Verdana" w:hAnsi="Verdana" w:cs="Calibri"/>
          <w:lang w:val="en-GB"/>
        </w:rPr>
        <w:t>e</w:t>
      </w:r>
      <w:r w:rsidR="002B50DA" w:rsidRPr="006A5012">
        <w:rPr>
          <w:rFonts w:ascii="Verdana" w:hAnsi="Verdana" w:cs="Calibri"/>
          <w:lang w:val="en-GB"/>
        </w:rPr>
        <w:t xml:space="preserve"> distribution information from the receiving institution</w:t>
      </w:r>
      <w:r w:rsidR="00201011" w:rsidRPr="006A5012">
        <w:rPr>
          <w:rFonts w:ascii="Verdana" w:hAnsi="Verdana" w:cs="Calibri"/>
          <w:lang w:val="en-GB"/>
        </w:rPr>
        <w:t xml:space="preserve"> (see the </w:t>
      </w:r>
      <w:r w:rsidRPr="006A5012">
        <w:rPr>
          <w:rFonts w:ascii="Verdana" w:hAnsi="Verdana" w:cs="Calibri"/>
          <w:lang w:val="en-GB"/>
        </w:rPr>
        <w:t xml:space="preserve">methodology described in the </w:t>
      </w:r>
      <w:r w:rsidR="00201011" w:rsidRPr="006A5012">
        <w:rPr>
          <w:rFonts w:ascii="Verdana" w:hAnsi="Verdana" w:cs="Calibri"/>
          <w:lang w:val="en-GB"/>
        </w:rPr>
        <w:t>ECTS Users' Guide)</w:t>
      </w:r>
      <w:r w:rsidR="002B50DA" w:rsidRPr="006A5012">
        <w:rPr>
          <w:rFonts w:ascii="Verdana" w:hAnsi="Verdana" w:cs="Calibri"/>
          <w:lang w:val="en-GB"/>
        </w:rPr>
        <w:t xml:space="preserve">. </w:t>
      </w:r>
      <w:r w:rsidR="00BC2440" w:rsidRPr="006A5012">
        <w:rPr>
          <w:rFonts w:ascii="Verdana" w:hAnsi="Verdana" w:cs="Calibri"/>
          <w:lang w:val="en-GB"/>
        </w:rPr>
        <w:t>In addition, a</w:t>
      </w:r>
      <w:r w:rsidR="009D365E" w:rsidRPr="006A5012">
        <w:rPr>
          <w:rFonts w:ascii="Verdana" w:hAnsi="Verdana" w:cs="Calibri"/>
          <w:lang w:val="en-GB"/>
        </w:rPr>
        <w:t>ll the educational components will appear as well in the student's Diploma</w:t>
      </w:r>
      <w:r w:rsidR="00BC2440" w:rsidRPr="006A5012">
        <w:rPr>
          <w:rFonts w:ascii="Verdana" w:hAnsi="Verdana" w:cs="Calibri"/>
          <w:lang w:val="en-GB"/>
        </w:rPr>
        <w:t xml:space="preserve"> </w:t>
      </w:r>
      <w:r w:rsidR="009D365E" w:rsidRPr="006A5012">
        <w:rPr>
          <w:rFonts w:ascii="Verdana" w:hAnsi="Verdana" w:cs="Calibri"/>
          <w:lang w:val="en-GB"/>
        </w:rPr>
        <w:t>Supplement</w:t>
      </w:r>
      <w:r w:rsidR="00E239C1" w:rsidRPr="006A5012">
        <w:rPr>
          <w:rFonts w:ascii="Verdana" w:hAnsi="Verdana" w:cs="Calibri"/>
          <w:lang w:val="en-GB"/>
        </w:rPr>
        <w:t>. T</w:t>
      </w:r>
      <w:r w:rsidR="009D365E" w:rsidRPr="006A5012">
        <w:rPr>
          <w:rFonts w:ascii="Verdana" w:hAnsi="Verdana" w:cs="Calibri"/>
          <w:lang w:val="en-GB"/>
        </w:rPr>
        <w:t>he exact title</w:t>
      </w:r>
      <w:r w:rsidR="0018688E" w:rsidRPr="006A5012">
        <w:rPr>
          <w:rFonts w:ascii="Verdana" w:hAnsi="Verdana" w:cs="Calibri"/>
          <w:lang w:val="en-GB"/>
        </w:rPr>
        <w:t>s</w:t>
      </w:r>
      <w:r w:rsidR="009D365E" w:rsidRPr="006A5012">
        <w:rPr>
          <w:rFonts w:ascii="Verdana" w:hAnsi="Verdana" w:cs="Calibri"/>
          <w:lang w:val="en-GB"/>
        </w:rPr>
        <w:t xml:space="preserve"> </w:t>
      </w:r>
      <w:r w:rsidR="0018688E" w:rsidRPr="006A5012">
        <w:rPr>
          <w:rFonts w:ascii="Verdana" w:hAnsi="Verdana" w:cs="Calibri"/>
          <w:lang w:val="en-GB"/>
        </w:rPr>
        <w:t>from</w:t>
      </w:r>
      <w:r w:rsidR="009D365E" w:rsidRPr="006A5012">
        <w:rPr>
          <w:rFonts w:ascii="Verdana" w:hAnsi="Verdana" w:cs="Calibri"/>
          <w:lang w:val="en-GB"/>
        </w:rPr>
        <w:t xml:space="preserve"> the receiving institution</w:t>
      </w:r>
      <w:r w:rsidR="00E239C1" w:rsidRPr="006A5012">
        <w:rPr>
          <w:rFonts w:ascii="Verdana" w:hAnsi="Verdana" w:cs="Calibri"/>
          <w:lang w:val="en-GB"/>
        </w:rPr>
        <w:t xml:space="preserve"> will also be included in the Transcript of Records that is attached to the Diploma Supplement</w:t>
      </w:r>
      <w:r w:rsidR="007628D2" w:rsidRPr="006A5012">
        <w:rPr>
          <w:rFonts w:ascii="Verdana" w:hAnsi="Verdana" w:cs="Calibri"/>
          <w:lang w:val="en-GB"/>
        </w:rPr>
        <w:t xml:space="preserve">. </w:t>
      </w:r>
    </w:p>
    <w:p w:rsidR="00080DFC" w:rsidRPr="00441C7A" w:rsidRDefault="00080DFC" w:rsidP="00441C7A">
      <w:pPr>
        <w:pStyle w:val="Text4"/>
        <w:rPr>
          <w:lang w:val="en-GB"/>
        </w:rPr>
        <w:sectPr w:rsidR="00080DFC" w:rsidRPr="00441C7A" w:rsidSect="00AA1AA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code="9"/>
          <w:pgMar w:top="135" w:right="1417" w:bottom="1134" w:left="1701" w:header="427" w:footer="397" w:gutter="0"/>
          <w:cols w:space="720"/>
          <w:docGrid w:linePitch="326"/>
        </w:sectPr>
      </w:pPr>
    </w:p>
    <w:p w:rsidR="00690E97" w:rsidRPr="00690E97" w:rsidRDefault="00690E97" w:rsidP="00AA1AA5">
      <w:pPr>
        <w:pStyle w:val="Heading4"/>
        <w:keepNext w:val="0"/>
        <w:numPr>
          <w:ilvl w:val="0"/>
          <w:numId w:val="0"/>
        </w:numPr>
        <w:jc w:val="center"/>
        <w:rPr>
          <w:rFonts w:ascii="Verdana" w:hAnsi="Verdana" w:cs="Calibri"/>
          <w:b/>
          <w:color w:val="002060"/>
          <w:sz w:val="28"/>
          <w:lang w:val="en-GB"/>
        </w:rPr>
      </w:pPr>
      <w:r w:rsidRPr="00690E97">
        <w:rPr>
          <w:rFonts w:ascii="Verdana" w:hAnsi="Verdana" w:cs="Calibri"/>
          <w:b/>
          <w:color w:val="002060"/>
          <w:sz w:val="28"/>
          <w:lang w:val="en-GB"/>
        </w:rPr>
        <w:lastRenderedPageBreak/>
        <w:t>Steps to fill in the Learning Agreement for Studies</w:t>
      </w:r>
    </w:p>
    <w:p w:rsidR="00690E97" w:rsidRPr="009B2E4A" w:rsidRDefault="00851083" w:rsidP="00690E97">
      <w:pPr>
        <w:rPr>
          <w:rFonts w:ascii="Calibri" w:hAnsi="Calibri" w:cs="Calibri"/>
          <w:lang w:val="en-GB"/>
        </w:rPr>
      </w:pPr>
      <w:r w:rsidRPr="009B2E4A">
        <w:rPr>
          <w:rFonts w:ascii="Calibri" w:hAnsi="Calibri" w:cs="Calibri"/>
          <w:noProof/>
          <w:lang w:val="bg-BG" w:eastAsia="bg-BG"/>
        </w:rPr>
        <mc:AlternateContent>
          <mc:Choice Requires="wps">
            <w:drawing>
              <wp:anchor distT="0" distB="0" distL="114300" distR="114300" simplePos="0" relativeHeight="251648512" behindDoc="0" locked="0" layoutInCell="1" allowOverlap="1">
                <wp:simplePos x="0" y="0"/>
                <wp:positionH relativeFrom="column">
                  <wp:posOffset>4385310</wp:posOffset>
                </wp:positionH>
                <wp:positionV relativeFrom="paragraph">
                  <wp:posOffset>173355</wp:posOffset>
                </wp:positionV>
                <wp:extent cx="2257425" cy="1193800"/>
                <wp:effectExtent l="0" t="0" r="0" b="0"/>
                <wp:wrapNone/>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9380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45.3pt;margin-top:13.65pt;width:177.75pt;height: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">
                <v:textbox>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v:textbox>
              </v:shape>
            </w:pict>
          </mc:Fallback>
        </mc:AlternateContent>
      </w:r>
      <w:r w:rsidRPr="009B2E4A">
        <w:rPr>
          <w:rFonts w:ascii="Calibri" w:hAnsi="Calibri" w:cs="Calibri"/>
          <w:noProof/>
          <w:lang w:val="bg-BG" w:eastAsia="bg-BG"/>
        </w:rPr>
        <mc:AlternateContent>
          <mc:Choice Requires="wps">
            <w:drawing>
              <wp:anchor distT="0" distB="0" distL="114300" distR="114300" simplePos="0" relativeHeight="251649536" behindDoc="0" locked="0" layoutInCell="1" allowOverlap="1">
                <wp:simplePos x="0" y="0"/>
                <wp:positionH relativeFrom="column">
                  <wp:posOffset>1051560</wp:posOffset>
                </wp:positionH>
                <wp:positionV relativeFrom="paragraph">
                  <wp:posOffset>302260</wp:posOffset>
                </wp:positionV>
                <wp:extent cx="190500" cy="2658110"/>
                <wp:effectExtent l="0" t="0" r="0" b="0"/>
                <wp:wrapNone/>
                <wp:docPr id="2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08F1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6" o:spid="_x0000_s1026" type="#_x0000_t88" style="position:absolute;margin-left:82.8pt;margin-top:23.8pt;width:15pt;height:20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"/>
            </w:pict>
          </mc:Fallback>
        </mc:AlternateContent>
      </w:r>
      <w:r w:rsidR="00690E97" w:rsidRPr="009B2E4A">
        <w:rPr>
          <w:rFonts w:ascii="Calibri" w:hAnsi="Calibri" w:cs="Calibri"/>
          <w:lang w:val="en-GB"/>
        </w:rPr>
        <w:t>Page 1 – Information on the student and the sending and receiving institution</w:t>
      </w:r>
    </w:p>
    <w:p w:rsidR="00690E97" w:rsidRPr="00690E97" w:rsidRDefault="00851083" w:rsidP="00690E97">
      <w:pPr>
        <w:rPr>
          <w:lang w:val="en-GB"/>
        </w:rPr>
      </w:pPr>
      <w:r>
        <w:rPr>
          <w:noProof/>
          <w:lang w:val="bg-BG" w:eastAsia="bg-BG"/>
        </w:rPr>
        <mc:AlternateContent>
          <mc:Choice Requires="wps">
            <w:drawing>
              <wp:anchor distT="0" distB="0" distL="114300" distR="114300" simplePos="0" relativeHeight="251646464" behindDoc="0" locked="0" layoutInCell="1" allowOverlap="1">
                <wp:simplePos x="0" y="0"/>
                <wp:positionH relativeFrom="column">
                  <wp:posOffset>1375410</wp:posOffset>
                </wp:positionH>
                <wp:positionV relativeFrom="paragraph">
                  <wp:posOffset>227330</wp:posOffset>
                </wp:positionV>
                <wp:extent cx="2505075" cy="1295400"/>
                <wp:effectExtent l="0" t="0"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108.3pt;margin-top:17.9pt;width:197.25pt;height:1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" fillcolor="#c6d9f1" strokecolor="#f2f2f2" strokeweight="3pt">
                <v:shadow on="t" color="#243f60" opacity=".5" offset="1pt"/>
                <v:textbox>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v:textbox>
              </v:shape>
            </w:pict>
          </mc:Fallback>
        </mc:AlternateContent>
      </w:r>
    </w:p>
    <w:p w:rsidR="00690E97" w:rsidRPr="00690E97" w:rsidRDefault="00690E97" w:rsidP="00690E97">
      <w:pPr>
        <w:rPr>
          <w:b/>
          <w:lang w:val="en-GB"/>
        </w:rPr>
      </w:pPr>
    </w:p>
    <w:p w:rsidR="00690E97" w:rsidRPr="00690E97" w:rsidRDefault="00851083" w:rsidP="00690E97">
      <w:pPr>
        <w:rPr>
          <w:b/>
          <w:lang w:val="en-GB"/>
        </w:rPr>
      </w:pPr>
      <w:r>
        <w:rPr>
          <w:b/>
          <w:noProof/>
          <w:lang w:val="bg-BG" w:eastAsia="bg-BG"/>
        </w:rPr>
        <mc:AlternateContent>
          <mc:Choice Requires="wps">
            <w:drawing>
              <wp:anchor distT="0" distB="0" distL="114300" distR="114300" simplePos="0" relativeHeight="251654656" behindDoc="0" locked="0" layoutInCell="1" allowOverlap="1">
                <wp:simplePos x="0" y="0"/>
                <wp:positionH relativeFrom="column">
                  <wp:posOffset>4204335</wp:posOffset>
                </wp:positionH>
                <wp:positionV relativeFrom="paragraph">
                  <wp:posOffset>316230</wp:posOffset>
                </wp:positionV>
                <wp:extent cx="161925" cy="194945"/>
                <wp:effectExtent l="0" t="0" r="0" b="0"/>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B44FE" id="_x0000_t32" coordsize="21600,21600" o:spt="32" o:oned="t" path="m,l21600,21600e" filled="f">
                <v:path arrowok="t" fillok="f" o:connecttype="none"/>
                <o:lock v:ext="edit" shapetype="t"/>
              </v:shapetype>
              <v:shape id="AutoShape 61" o:spid="_x0000_s1026" type="#_x0000_t32" style="position:absolute;margin-left:331.05pt;margin-top:24.9pt;width:12.75pt;height:15.3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"/>
            </w:pict>
          </mc:Fallback>
        </mc:AlternateContent>
      </w:r>
    </w:p>
    <w:p w:rsidR="00690E97" w:rsidRPr="009B2E4A" w:rsidRDefault="00851083" w:rsidP="00690E97">
      <w:pPr>
        <w:rPr>
          <w:rFonts w:ascii="Calibri" w:hAnsi="Calibri" w:cs="Calibri"/>
          <w:b/>
          <w:lang w:val="en-GB"/>
        </w:rPr>
      </w:pPr>
      <w:r w:rsidRPr="009B2E4A">
        <w:rPr>
          <w:rFonts w:ascii="Calibri" w:hAnsi="Calibri" w:cs="Calibri"/>
          <w:b/>
          <w:noProof/>
          <w:lang w:val="bg-BG" w:eastAsia="bg-BG"/>
        </w:rPr>
        <mc:AlternateContent>
          <mc:Choice Requires="wps">
            <w:drawing>
              <wp:anchor distT="0" distB="0" distL="114300" distR="114300" simplePos="0" relativeHeight="251653632" behindDoc="0" locked="0" layoutInCell="1" allowOverlap="1">
                <wp:simplePos x="0" y="0"/>
                <wp:positionH relativeFrom="column">
                  <wp:posOffset>4385310</wp:posOffset>
                </wp:positionH>
                <wp:positionV relativeFrom="paragraph">
                  <wp:posOffset>153035</wp:posOffset>
                </wp:positionV>
                <wp:extent cx="2257425" cy="561340"/>
                <wp:effectExtent l="0" t="0" r="0" b="0"/>
                <wp:wrapNone/>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34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345.3pt;margin-top:12.05pt;width:177.75pt;height:4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">
                <v:textbox>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v:textbox>
              </v:shape>
            </w:pict>
          </mc:Fallback>
        </mc:AlternateContent>
      </w:r>
      <w:r w:rsidRPr="009B2E4A">
        <w:rPr>
          <w:rFonts w:ascii="Calibri" w:hAnsi="Calibri" w:cs="Calibri"/>
          <w:b/>
          <w:noProof/>
          <w:lang w:val="bg-BG" w:eastAsia="bg-BG"/>
        </w:rPr>
        <mc:AlternateContent>
          <mc:Choice Requires="wps">
            <w:drawing>
              <wp:anchor distT="0" distB="0" distL="114300" distR="114300" simplePos="0" relativeHeight="251652608" behindDoc="0" locked="0" layoutInCell="1" allowOverlap="1">
                <wp:simplePos x="0" y="0"/>
                <wp:positionH relativeFrom="column">
                  <wp:posOffset>3890010</wp:posOffset>
                </wp:positionH>
                <wp:positionV relativeFrom="paragraph">
                  <wp:posOffset>187960</wp:posOffset>
                </wp:positionV>
                <wp:extent cx="314325" cy="635"/>
                <wp:effectExtent l="0" t="0" r="0" b="0"/>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5DA7" id="AutoShape 59" o:spid="_x0000_s1026" type="#_x0000_t32" style="position:absolute;margin-left:306.3pt;margin-top:14.8pt;width:24.75pt;height:.0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">
                <v:stroke endarrow="block"/>
              </v:shape>
            </w:pict>
          </mc:Fallback>
        </mc:AlternateContent>
      </w:r>
      <w:r w:rsidRPr="009B2E4A">
        <w:rPr>
          <w:rFonts w:ascii="Calibri" w:hAnsi="Calibri" w:cs="Calibri"/>
          <w:b/>
          <w:noProof/>
          <w:lang w:val="bg-BG" w:eastAsia="bg-BG"/>
        </w:rPr>
        <mc:AlternateContent>
          <mc:Choice Requires="wps">
            <w:drawing>
              <wp:anchor distT="0" distB="0" distL="114300" distR="114300" simplePos="0" relativeHeight="251655680" behindDoc="0" locked="0" layoutInCell="1" allowOverlap="1">
                <wp:simplePos x="0" y="0"/>
                <wp:positionH relativeFrom="column">
                  <wp:posOffset>4204335</wp:posOffset>
                </wp:positionH>
                <wp:positionV relativeFrom="paragraph">
                  <wp:posOffset>188595</wp:posOffset>
                </wp:positionV>
                <wp:extent cx="161925" cy="136525"/>
                <wp:effectExtent l="0" t="0" r="0" b="0"/>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A96F9" id="AutoShape 62" o:spid="_x0000_s1026" type="#_x0000_t32" style="position:absolute;margin-left:331.05pt;margin-top:14.85pt;width:12.75pt;height:1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"/>
            </w:pict>
          </mc:Fallback>
        </mc:AlternateContent>
      </w:r>
      <w:r w:rsidR="00690E97" w:rsidRPr="009B2E4A">
        <w:rPr>
          <w:rFonts w:ascii="Calibri" w:hAnsi="Calibri" w:cs="Calibri"/>
          <w:b/>
          <w:lang w:val="en-GB"/>
        </w:rPr>
        <w:t>Before mobility</w:t>
      </w:r>
      <w:r w:rsidR="00690E97" w:rsidRPr="009B2E4A">
        <w:rPr>
          <w:rFonts w:ascii="Calibri" w:hAnsi="Calibri" w:cs="Calibri"/>
          <w:b/>
          <w:lang w:val="en-GB"/>
        </w:rPr>
        <w:tab/>
      </w:r>
    </w:p>
    <w:p w:rsidR="00690E97" w:rsidRPr="009B2E4A" w:rsidRDefault="00690E97" w:rsidP="00690E97">
      <w:pPr>
        <w:rPr>
          <w:rFonts w:ascii="Calibri" w:hAnsi="Calibri" w:cs="Calibri"/>
          <w:lang w:val="en-GB"/>
        </w:rPr>
      </w:pPr>
      <w:r w:rsidRPr="009B2E4A">
        <w:rPr>
          <w:rFonts w:ascii="Calibri" w:hAnsi="Calibri" w:cs="Calibri"/>
          <w:lang w:val="en-GB"/>
        </w:rPr>
        <w:t xml:space="preserve">Pages </w:t>
      </w:r>
      <w:r w:rsidR="00455819">
        <w:rPr>
          <w:rFonts w:ascii="Calibri" w:hAnsi="Calibri" w:cs="Calibri"/>
          <w:lang w:val="en-GB"/>
        </w:rPr>
        <w:t>1</w:t>
      </w:r>
      <w:r w:rsidRPr="009B2E4A">
        <w:rPr>
          <w:rFonts w:ascii="Calibri" w:hAnsi="Calibri" w:cs="Calibri"/>
          <w:lang w:val="en-GB"/>
        </w:rPr>
        <w:t>-3</w: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rsidR="00690E97" w:rsidRPr="009B2E4A" w:rsidRDefault="00851083" w:rsidP="00690E97">
      <w:pPr>
        <w:rPr>
          <w:rFonts w:ascii="Calibri" w:hAnsi="Calibri" w:cs="Calibri"/>
          <w:b/>
          <w:lang w:val="en-GB"/>
        </w:rPr>
      </w:pPr>
      <w:r w:rsidRPr="009B2E4A">
        <w:rPr>
          <w:rFonts w:ascii="Calibri" w:hAnsi="Calibri" w:cs="Calibri"/>
          <w:noProof/>
          <w:lang w:val="bg-BG" w:eastAsia="bg-BG"/>
        </w:rPr>
        <mc:AlternateContent>
          <mc:Choice Requires="wps">
            <w:drawing>
              <wp:anchor distT="0" distB="0" distL="114300" distR="114300" simplePos="0" relativeHeight="251662848" behindDoc="0" locked="0" layoutInCell="1" allowOverlap="1">
                <wp:simplePos x="0" y="0"/>
                <wp:positionH relativeFrom="column">
                  <wp:posOffset>1816100</wp:posOffset>
                </wp:positionH>
                <wp:positionV relativeFrom="paragraph">
                  <wp:posOffset>591185</wp:posOffset>
                </wp:positionV>
                <wp:extent cx="1421130" cy="368300"/>
                <wp:effectExtent l="0" t="0" r="0" b="0"/>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A0DB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9" o:spid="_x0000_s1026" type="#_x0000_t55" style="position:absolute;margin-left:143pt;margin-top:46.55pt;width:111.9pt;height: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VciMlUICAAB7&#10;BAAADgAAAAAAAAAAAAAAAAAuAgAAZHJzL2Uyb0RvYy54bWxQSwECLQAUAAYACAAAACEAjYqCr+AA&#10;AAAKAQAADwAAAAAAAAAAAAAAAACcBAAAZHJzL2Rvd25yZXYueG1sUEsFBgAAAAAEAAQA8wAAAKkF&#10;AAAAAA==&#10;"/>
            </w:pict>
          </mc:Fallback>
        </mc:AlternateContent>
      </w:r>
    </w:p>
    <w:p w:rsidR="00690E97" w:rsidRPr="009B2E4A" w:rsidRDefault="00851083" w:rsidP="00690E97">
      <w:pPr>
        <w:rPr>
          <w:rFonts w:ascii="Calibri" w:hAnsi="Calibri" w:cs="Calibri"/>
          <w:lang w:val="en-GB"/>
        </w:rPr>
      </w:pPr>
      <w:r w:rsidRPr="009B2E4A">
        <w:rPr>
          <w:rFonts w:ascii="Calibri" w:hAnsi="Calibri" w:cs="Calibri"/>
          <w:noProof/>
          <w:lang w:val="bg-BG" w:eastAsia="bg-BG"/>
        </w:rPr>
        <mc:AlternateContent>
          <mc:Choice Requires="wps">
            <w:drawing>
              <wp:anchor distT="0" distB="0" distL="114300" distR="114300" simplePos="0" relativeHeight="251645440" behindDoc="0" locked="0" layoutInCell="1" allowOverlap="1">
                <wp:simplePos x="0" y="0"/>
                <wp:positionH relativeFrom="column">
                  <wp:posOffset>3877310</wp:posOffset>
                </wp:positionH>
                <wp:positionV relativeFrom="paragraph">
                  <wp:posOffset>299085</wp:posOffset>
                </wp:positionV>
                <wp:extent cx="2946400" cy="1397000"/>
                <wp:effectExtent l="0" t="0" r="0" b="0"/>
                <wp:wrapNone/>
                <wp:docPr id="19"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397000"/>
                        </a:xfrm>
                        <a:prstGeom prst="ellipse">
                          <a:avLst/>
                        </a:prstGeom>
                        <a:solidFill>
                          <a:srgbClr val="FDE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5A200E" id="Oval 52" o:spid="_x0000_s1026" style="position:absolute;margin-left:305.3pt;margin-top:23.55pt;width:232pt;height:11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" fillcolor="#fde9d9"/>
            </w:pict>
          </mc:Fallback>
        </mc:AlternateContent>
      </w:r>
    </w:p>
    <w:p w:rsidR="00690E97" w:rsidRPr="009B2E4A" w:rsidRDefault="00851083" w:rsidP="00690E97">
      <w:pPr>
        <w:rPr>
          <w:rFonts w:ascii="Calibri" w:hAnsi="Calibri" w:cs="Calibri"/>
          <w:lang w:val="en-GB"/>
        </w:rPr>
      </w:pPr>
      <w:r w:rsidRPr="009B2E4A">
        <w:rPr>
          <w:rFonts w:ascii="Calibri" w:hAnsi="Calibri" w:cs="Calibri"/>
          <w:noProof/>
          <w:lang w:val="bg-BG" w:eastAsia="bg-BG"/>
        </w:rPr>
        <mc:AlternateContent>
          <mc:Choice Requires="wps">
            <w:drawing>
              <wp:anchor distT="0" distB="0" distL="114300" distR="114300" simplePos="0" relativeHeight="251660800" behindDoc="0" locked="0" layoutInCell="1" allowOverlap="1">
                <wp:simplePos x="0" y="0"/>
                <wp:positionH relativeFrom="column">
                  <wp:posOffset>4042410</wp:posOffset>
                </wp:positionH>
                <wp:positionV relativeFrom="paragraph">
                  <wp:posOffset>254635</wp:posOffset>
                </wp:positionV>
                <wp:extent cx="2614930" cy="1216025"/>
                <wp:effectExtent l="0" t="0" r="0" b="0"/>
                <wp:wrapNone/>
                <wp:docPr id="1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318.3pt;margin-top:20.05pt;width:205.9pt;height:9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Ys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" filled="f" stroked="f">
                <v:textbox>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v:textbox>
              </v:shape>
            </w:pict>
          </mc:Fallback>
        </mc:AlternateContent>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p>
    <w:p w:rsidR="00690E97" w:rsidRPr="009B2E4A" w:rsidRDefault="00851083" w:rsidP="00690E97">
      <w:pPr>
        <w:rPr>
          <w:rFonts w:ascii="Calibri" w:hAnsi="Calibri" w:cs="Calibri"/>
          <w:b/>
          <w:lang w:val="en-GB"/>
        </w:rPr>
      </w:pPr>
      <w:r w:rsidRPr="009B2E4A">
        <w:rPr>
          <w:rFonts w:ascii="Calibri" w:hAnsi="Calibri" w:cs="Calibri"/>
          <w:noProof/>
          <w:lang w:val="bg-BG" w:eastAsia="bg-BG"/>
        </w:rPr>
        <mc:AlternateContent>
          <mc:Choice Requires="wps">
            <w:drawing>
              <wp:anchor distT="0" distB="0" distL="114300" distR="114300" simplePos="0" relativeHeight="251650560" behindDoc="0" locked="0" layoutInCell="1" allowOverlap="1">
                <wp:simplePos x="0" y="0"/>
                <wp:positionH relativeFrom="column">
                  <wp:posOffset>1051560</wp:posOffset>
                </wp:positionH>
                <wp:positionV relativeFrom="paragraph">
                  <wp:posOffset>132715</wp:posOffset>
                </wp:positionV>
                <wp:extent cx="190500" cy="2658110"/>
                <wp:effectExtent l="0" t="0" r="0" b="0"/>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529A2" id="AutoShape 57" o:spid="_x0000_s1026" type="#_x0000_t88" style="position:absolute;margin-left:82.8pt;margin-top:10.45pt;width:15pt;height:20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CZhAIAADE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"/>
            </w:pict>
          </mc:Fallback>
        </mc:AlternateContent>
      </w:r>
    </w:p>
    <w:p w:rsidR="00690E97" w:rsidRPr="009B2E4A" w:rsidRDefault="00690E97" w:rsidP="00690E97">
      <w:pPr>
        <w:rPr>
          <w:rFonts w:ascii="Calibri" w:hAnsi="Calibri" w:cs="Calibri"/>
          <w:b/>
          <w:lang w:val="en-GB"/>
        </w:rPr>
      </w:pPr>
    </w:p>
    <w:p w:rsidR="00690E97" w:rsidRPr="009B2E4A" w:rsidRDefault="00851083" w:rsidP="00690E97">
      <w:pPr>
        <w:rPr>
          <w:rFonts w:ascii="Calibri" w:hAnsi="Calibri" w:cs="Calibri"/>
          <w:b/>
          <w:lang w:val="en-GB"/>
        </w:rPr>
      </w:pPr>
      <w:r w:rsidRPr="009B2E4A">
        <w:rPr>
          <w:rFonts w:ascii="Calibri" w:hAnsi="Calibri" w:cs="Calibri"/>
          <w:noProof/>
          <w:lang w:val="bg-BG" w:eastAsia="bg-BG"/>
        </w:rPr>
        <mc:AlternateContent>
          <mc:Choice Requires="wps">
            <w:drawing>
              <wp:anchor distT="0" distB="0" distL="114300" distR="114300" simplePos="0" relativeHeight="251665920" behindDoc="0" locked="0" layoutInCell="1" allowOverlap="1">
                <wp:simplePos x="0" y="0"/>
                <wp:positionH relativeFrom="column">
                  <wp:posOffset>3811270</wp:posOffset>
                </wp:positionH>
                <wp:positionV relativeFrom="paragraph">
                  <wp:posOffset>304165</wp:posOffset>
                </wp:positionV>
                <wp:extent cx="507365" cy="368300"/>
                <wp:effectExtent l="0" t="0" r="0" b="0"/>
                <wp:wrapNone/>
                <wp:docPr id="1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CDBC3" id="AutoShape 72" o:spid="_x0000_s1026" type="#_x0000_t55" style="position:absolute;margin-left:300.1pt;margin-top:23.95pt;width:39.95pt;height:29pt;rotation:2715076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"/>
            </w:pict>
          </mc:Fallback>
        </mc:AlternateContent>
      </w:r>
      <w:r w:rsidRPr="009B2E4A">
        <w:rPr>
          <w:rFonts w:ascii="Calibri" w:hAnsi="Calibri" w:cs="Calibri"/>
          <w:noProof/>
          <w:lang w:val="bg-BG" w:eastAsia="bg-BG"/>
        </w:rPr>
        <mc:AlternateContent>
          <mc:Choice Requires="wps">
            <w:drawing>
              <wp:anchor distT="0" distB="0" distL="114300" distR="114300" simplePos="0" relativeHeight="251657728" behindDoc="0" locked="0" layoutInCell="1" allowOverlap="1">
                <wp:simplePos x="0" y="0"/>
                <wp:positionH relativeFrom="column">
                  <wp:posOffset>2566035</wp:posOffset>
                </wp:positionH>
                <wp:positionV relativeFrom="paragraph">
                  <wp:posOffset>139065</wp:posOffset>
                </wp:positionV>
                <wp:extent cx="1104900" cy="476250"/>
                <wp:effectExtent l="0" t="0" r="0" b="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left:0;text-align:left;margin-left:202.05pt;margin-top:10.95pt;width:87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" fillcolor="#f79646" strokecolor="#f2f2f2" strokeweight="3pt">
                <v:shadow on="t" color="#974706" opacity=".5" offset="1p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v:textbox>
              </v:shape>
            </w:pict>
          </mc:Fallback>
        </mc:AlternateContent>
      </w:r>
      <w:r w:rsidRPr="009B2E4A">
        <w:rPr>
          <w:rFonts w:ascii="Calibri" w:hAnsi="Calibri" w:cs="Calibri"/>
          <w:b/>
          <w:noProof/>
          <w:lang w:val="bg-BG" w:eastAsia="bg-BG"/>
        </w:rPr>
        <mc:AlternateContent>
          <mc:Choice Requires="wps">
            <w:drawing>
              <wp:anchor distT="0" distB="0" distL="114300" distR="114300" simplePos="0" relativeHeight="251656704" behindDoc="0" locked="0" layoutInCell="1" allowOverlap="1">
                <wp:simplePos x="0" y="0"/>
                <wp:positionH relativeFrom="column">
                  <wp:posOffset>1232535</wp:posOffset>
                </wp:positionH>
                <wp:positionV relativeFrom="paragraph">
                  <wp:posOffset>139065</wp:posOffset>
                </wp:positionV>
                <wp:extent cx="1257300" cy="476250"/>
                <wp:effectExtent l="0" t="0" r="0" b="0"/>
                <wp:wrapNone/>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97.05pt;margin-top:10.95pt;width:99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" fillcolor="#f79646" strokecolor="#f2f2f2" strokeweight="3pt">
                <v:shadow on="t" color="#974706" opacity=".5" offset="1p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v:textbox>
              </v:shape>
            </w:pict>
          </mc:Fallback>
        </mc:AlternateContent>
      </w:r>
    </w:p>
    <w:p w:rsidR="00690E97" w:rsidRPr="009B2E4A" w:rsidRDefault="00851083" w:rsidP="00690E97">
      <w:pPr>
        <w:rPr>
          <w:rFonts w:ascii="Calibri" w:hAnsi="Calibri" w:cs="Calibri"/>
          <w:b/>
          <w:lang w:val="en-GB"/>
        </w:rPr>
      </w:pPr>
      <w:r w:rsidRPr="009B2E4A">
        <w:rPr>
          <w:rFonts w:ascii="Calibri" w:hAnsi="Calibri" w:cs="Calibri"/>
          <w:noProof/>
          <w:lang w:val="bg-BG" w:eastAsia="bg-BG"/>
        </w:rPr>
        <mc:AlternateContent>
          <mc:Choice Requires="wps">
            <w:drawing>
              <wp:anchor distT="0" distB="0" distL="114300" distR="114300" simplePos="0" relativeHeight="251658752" behindDoc="0" locked="0" layoutInCell="1" allowOverlap="1">
                <wp:simplePos x="0" y="0"/>
                <wp:positionH relativeFrom="column">
                  <wp:posOffset>4356735</wp:posOffset>
                </wp:positionH>
                <wp:positionV relativeFrom="paragraph">
                  <wp:posOffset>165735</wp:posOffset>
                </wp:positionV>
                <wp:extent cx="2257425" cy="708660"/>
                <wp:effectExtent l="0" t="0" r="0" b="0"/>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0866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left:0;text-align:left;margin-left:343.05pt;margin-top:13.05pt;width:177.75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">
                <v:textbox>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v:textbox>
              </v:shape>
            </w:pict>
          </mc:Fallback>
        </mc:AlternateContent>
      </w:r>
      <w:r w:rsidR="00690E97" w:rsidRPr="009B2E4A">
        <w:rPr>
          <w:rFonts w:ascii="Calibri" w:hAnsi="Calibri" w:cs="Calibri"/>
          <w:b/>
          <w:lang w:val="en-GB"/>
        </w:rPr>
        <w:t>During mobility</w:t>
      </w:r>
    </w:p>
    <w:p w:rsidR="00690E97" w:rsidRPr="009B2E4A" w:rsidRDefault="00851083" w:rsidP="00690E97">
      <w:pPr>
        <w:rPr>
          <w:rFonts w:ascii="Calibri" w:hAnsi="Calibri" w:cs="Calibri"/>
          <w:b/>
          <w:lang w:val="en-GB"/>
        </w:rPr>
      </w:pPr>
      <w:r w:rsidRPr="009B2E4A">
        <w:rPr>
          <w:rFonts w:ascii="Calibri" w:hAnsi="Calibri" w:cs="Calibri"/>
          <w:noProof/>
          <w:lang w:val="bg-BG" w:eastAsia="bg-BG"/>
        </w:rPr>
        <mc:AlternateContent>
          <mc:Choice Requires="wps">
            <w:drawing>
              <wp:anchor distT="0" distB="0" distL="114300" distR="114300" simplePos="0" relativeHeight="251663872" behindDoc="0" locked="0" layoutInCell="1" allowOverlap="1">
                <wp:simplePos x="0" y="0"/>
                <wp:positionH relativeFrom="column">
                  <wp:posOffset>1382395</wp:posOffset>
                </wp:positionH>
                <wp:positionV relativeFrom="paragraph">
                  <wp:posOffset>739140</wp:posOffset>
                </wp:positionV>
                <wp:extent cx="1421130" cy="368300"/>
                <wp:effectExtent l="0" t="0" r="0" b="0"/>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194E" id="AutoShape 70" o:spid="_x0000_s1026" type="#_x0000_t55" style="position:absolute;margin-left:108.85pt;margin-top:58.2pt;width:111.9pt;height: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"/>
            </w:pict>
          </mc:Fallback>
        </mc:AlternateContent>
      </w:r>
      <w:r w:rsidR="00690E97" w:rsidRPr="009B2E4A">
        <w:rPr>
          <w:rFonts w:ascii="Calibri" w:hAnsi="Calibri" w:cs="Calibri"/>
          <w:lang w:val="en-GB"/>
        </w:rPr>
        <w:t>Page 4</w:t>
      </w:r>
    </w:p>
    <w:p w:rsidR="00690E97" w:rsidRPr="009B2E4A" w:rsidRDefault="00851083" w:rsidP="00690E97">
      <w:pPr>
        <w:rPr>
          <w:rFonts w:ascii="Calibri" w:hAnsi="Calibri" w:cs="Calibri"/>
          <w:lang w:val="en-GB"/>
        </w:rPr>
      </w:pPr>
      <w:r w:rsidRPr="009B2E4A">
        <w:rPr>
          <w:rFonts w:ascii="Calibri" w:hAnsi="Calibri" w:cs="Calibri"/>
          <w:noProof/>
          <w:lang w:val="bg-BG" w:eastAsia="bg-BG"/>
        </w:rPr>
        <mc:AlternateContent>
          <mc:Choice Requires="wps">
            <w:drawing>
              <wp:anchor distT="0" distB="0" distL="114300" distR="114300" simplePos="0" relativeHeight="251667968" behindDoc="0" locked="0" layoutInCell="1" allowOverlap="1">
                <wp:simplePos x="0" y="0"/>
                <wp:positionH relativeFrom="column">
                  <wp:posOffset>5074285</wp:posOffset>
                </wp:positionH>
                <wp:positionV relativeFrom="paragraph">
                  <wp:posOffset>239395</wp:posOffset>
                </wp:positionV>
                <wp:extent cx="450850" cy="368300"/>
                <wp:effectExtent l="0" t="0" r="0" b="0"/>
                <wp:wrapNone/>
                <wp:docPr id="1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25049" flipH="1">
                          <a:off x="0" y="0"/>
                          <a:ext cx="450850" cy="368300"/>
                        </a:xfrm>
                        <a:prstGeom prst="chevron">
                          <a:avLst>
                            <a:gd name="adj" fmla="val 306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87995" id="AutoShape 74" o:spid="_x0000_s1026" type="#_x0000_t55" style="position:absolute;margin-left:399.55pt;margin-top:18.85pt;width:35.5pt;height:29pt;rotation:5980106fd;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"/>
            </w:pict>
          </mc:Fallback>
        </mc:AlternateContent>
      </w:r>
    </w:p>
    <w:p w:rsidR="00690E97" w:rsidRPr="009B2E4A" w:rsidRDefault="00851083" w:rsidP="00690E97">
      <w:pPr>
        <w:rPr>
          <w:rFonts w:ascii="Calibri" w:hAnsi="Calibri" w:cs="Calibri"/>
          <w:lang w:val="en-GB"/>
        </w:rPr>
      </w:pPr>
      <w:r w:rsidRPr="009B2E4A">
        <w:rPr>
          <w:rFonts w:ascii="Calibri" w:hAnsi="Calibri" w:cs="Calibri"/>
          <w:noProof/>
          <w:lang w:val="bg-BG" w:eastAsia="bg-BG"/>
        </w:rPr>
        <mc:AlternateContent>
          <mc:Choice Requires="wps">
            <w:drawing>
              <wp:anchor distT="0" distB="0" distL="114300" distR="114300" simplePos="0" relativeHeight="251659776" behindDoc="0" locked="0" layoutInCell="1" allowOverlap="1">
                <wp:simplePos x="0" y="0"/>
                <wp:positionH relativeFrom="column">
                  <wp:posOffset>4375785</wp:posOffset>
                </wp:positionH>
                <wp:positionV relativeFrom="paragraph">
                  <wp:posOffset>310515</wp:posOffset>
                </wp:positionV>
                <wp:extent cx="2257425" cy="480695"/>
                <wp:effectExtent l="0" t="0" r="0" b="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80695"/>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3" type="#_x0000_t202" style="position:absolute;left:0;text-align:left;margin-left:344.55pt;margin-top:24.45pt;width:177.75pt;height:3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">
                <v:textbox>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v:textbox>
              </v:shape>
            </w:pict>
          </mc:Fallback>
        </mc:AlternateContent>
      </w:r>
    </w:p>
    <w:p w:rsidR="00690E97" w:rsidRPr="009B2E4A" w:rsidRDefault="00851083" w:rsidP="00690E97">
      <w:pPr>
        <w:rPr>
          <w:rFonts w:ascii="Calibri" w:hAnsi="Calibri" w:cs="Calibri"/>
          <w:lang w:val="en-GB"/>
        </w:rPr>
      </w:pPr>
      <w:r w:rsidRPr="009B2E4A">
        <w:rPr>
          <w:rFonts w:ascii="Calibri" w:hAnsi="Calibri" w:cs="Calibri"/>
          <w:noProof/>
          <w:lang w:val="bg-BG" w:eastAsia="bg-BG"/>
        </w:rPr>
        <mc:AlternateContent>
          <mc:Choice Requires="wps">
            <w:drawing>
              <wp:anchor distT="0" distB="0" distL="114300" distR="114300" simplePos="0" relativeHeight="251666944" behindDoc="0" locked="0" layoutInCell="1" allowOverlap="1">
                <wp:simplePos x="0" y="0"/>
                <wp:positionH relativeFrom="column">
                  <wp:posOffset>3747770</wp:posOffset>
                </wp:positionH>
                <wp:positionV relativeFrom="paragraph">
                  <wp:posOffset>211455</wp:posOffset>
                </wp:positionV>
                <wp:extent cx="507365" cy="368300"/>
                <wp:effectExtent l="0" t="0" r="0" b="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49F5" id="AutoShape 73" o:spid="_x0000_s1026" type="#_x0000_t55" style="position:absolute;margin-left:295.1pt;margin-top:16.65pt;width:39.95pt;height:29pt;rotation:2715076fd;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"/>
            </w:pict>
          </mc:Fallback>
        </mc:AlternateContent>
      </w:r>
    </w:p>
    <w:p w:rsidR="00690E97" w:rsidRPr="009B2E4A" w:rsidRDefault="00690E97" w:rsidP="00690E97">
      <w:pPr>
        <w:rPr>
          <w:rFonts w:ascii="Calibri" w:hAnsi="Calibri" w:cs="Calibri"/>
          <w:lang w:val="en-GB"/>
        </w:rPr>
      </w:pPr>
    </w:p>
    <w:p w:rsidR="00690E97" w:rsidRPr="009B2E4A" w:rsidRDefault="00851083" w:rsidP="00690E97">
      <w:pPr>
        <w:tabs>
          <w:tab w:val="center" w:pos="4749"/>
        </w:tabs>
        <w:rPr>
          <w:rFonts w:ascii="Calibri" w:hAnsi="Calibri" w:cs="Calibri"/>
          <w:lang w:val="en-GB"/>
        </w:rPr>
      </w:pPr>
      <w:r w:rsidRPr="009B2E4A">
        <w:rPr>
          <w:rFonts w:ascii="Calibri" w:hAnsi="Calibri" w:cs="Calibri"/>
          <w:noProof/>
          <w:lang w:val="bg-BG" w:eastAsia="bg-BG"/>
        </w:rPr>
        <mc:AlternateContent>
          <mc:Choice Requires="wps">
            <w:drawing>
              <wp:anchor distT="0" distB="0" distL="114300" distR="114300" simplePos="0" relativeHeight="251647488" behindDoc="0" locked="0" layoutInCell="1" allowOverlap="1">
                <wp:simplePos x="0" y="0"/>
                <wp:positionH relativeFrom="column">
                  <wp:posOffset>1375410</wp:posOffset>
                </wp:positionH>
                <wp:positionV relativeFrom="paragraph">
                  <wp:posOffset>195580</wp:posOffset>
                </wp:positionV>
                <wp:extent cx="2981325" cy="1019175"/>
                <wp:effectExtent l="0" t="0" r="0" b="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left:0;text-align:left;margin-left:108.3pt;margin-top:15.4pt;width:234.75pt;height:8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" strokecolor="#c2d69b" strokeweight="1pt">
                <v:fill color2="#d6e3bc" focus="100%" type="gradient"/>
                <v:shadow on="t" color="#4e6128" opacity=".5" offset="1p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sidRPr="009B2E4A">
        <w:rPr>
          <w:rFonts w:ascii="Calibri" w:hAnsi="Calibri" w:cs="Calibri"/>
          <w:noProof/>
          <w:lang w:val="bg-BG" w:eastAsia="bg-BG"/>
        </w:rPr>
        <mc:AlternateContent>
          <mc:Choice Requires="wps">
            <w:drawing>
              <wp:anchor distT="0" distB="0" distL="114300" distR="114300" simplePos="0" relativeHeight="251651584" behindDoc="0" locked="0" layoutInCell="1" allowOverlap="1">
                <wp:simplePos x="0" y="0"/>
                <wp:positionH relativeFrom="column">
                  <wp:posOffset>1070610</wp:posOffset>
                </wp:positionH>
                <wp:positionV relativeFrom="paragraph">
                  <wp:posOffset>18415</wp:posOffset>
                </wp:positionV>
                <wp:extent cx="190500" cy="2658110"/>
                <wp:effectExtent l="0" t="0" r="0" b="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9E92C" id="AutoShape 58" o:spid="_x0000_s1026" type="#_x0000_t88" style="position:absolute;margin-left:84.3pt;margin-top:1.45pt;width:15pt;height:20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0nhAIAADA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"/>
            </w:pict>
          </mc:Fallback>
        </mc:AlternateContent>
      </w:r>
      <w:r w:rsidR="00690E97" w:rsidRPr="009B2E4A">
        <w:rPr>
          <w:rFonts w:ascii="Calibri" w:hAnsi="Calibri" w:cs="Calibri"/>
          <w:lang w:val="en-GB"/>
        </w:rPr>
        <w:tab/>
      </w:r>
    </w:p>
    <w:p w:rsidR="00690E97" w:rsidRPr="009B2E4A" w:rsidRDefault="00690E97" w:rsidP="00690E97">
      <w:pPr>
        <w:rPr>
          <w:rFonts w:ascii="Calibri" w:hAnsi="Calibri" w:cs="Calibri"/>
          <w:lang w:val="en-GB"/>
        </w:rPr>
      </w:pPr>
    </w:p>
    <w:p w:rsidR="00690E97" w:rsidRPr="009B2E4A" w:rsidRDefault="00690E97" w:rsidP="00690E97">
      <w:pPr>
        <w:rPr>
          <w:rFonts w:ascii="Calibri" w:hAnsi="Calibri" w:cs="Calibri"/>
          <w:lang w:val="en-GB"/>
        </w:rPr>
      </w:pPr>
      <w:r w:rsidRPr="009B2E4A">
        <w:rPr>
          <w:rFonts w:ascii="Calibri" w:hAnsi="Calibri" w:cs="Calibri"/>
          <w:b/>
          <w:lang w:val="en-GB"/>
        </w:rPr>
        <w:t>After mobility</w:t>
      </w:r>
    </w:p>
    <w:p w:rsidR="00690E97" w:rsidRPr="009B2E4A" w:rsidRDefault="00690E97" w:rsidP="00690E97">
      <w:pPr>
        <w:rPr>
          <w:rFonts w:ascii="Calibri" w:hAnsi="Calibri" w:cs="Calibri"/>
          <w:lang w:val="en-GB"/>
        </w:rPr>
      </w:pPr>
      <w:r w:rsidRPr="009B2E4A">
        <w:rPr>
          <w:rFonts w:ascii="Calibri" w:hAnsi="Calibri" w:cs="Calibri"/>
          <w:lang w:val="en-GB"/>
        </w:rPr>
        <w:t>Page 5</w:t>
      </w:r>
    </w:p>
    <w:p w:rsidR="00690E97" w:rsidRPr="009B2E4A" w:rsidRDefault="00851083" w:rsidP="00690E97">
      <w:pPr>
        <w:rPr>
          <w:rFonts w:ascii="Calibri" w:hAnsi="Calibri" w:cs="Calibri"/>
          <w:b/>
          <w:lang w:val="en-GB"/>
        </w:rPr>
      </w:pPr>
      <w:r w:rsidRPr="009B2E4A">
        <w:rPr>
          <w:rFonts w:ascii="Calibri" w:hAnsi="Calibri" w:cs="Calibri"/>
          <w:noProof/>
          <w:lang w:val="bg-BG" w:eastAsia="bg-BG"/>
        </w:rPr>
        <mc:AlternateContent>
          <mc:Choice Requires="wps">
            <w:drawing>
              <wp:anchor distT="0" distB="0" distL="114300" distR="114300" simplePos="0" relativeHeight="251664896" behindDoc="0" locked="0" layoutInCell="1" allowOverlap="1">
                <wp:simplePos x="0" y="0"/>
                <wp:positionH relativeFrom="column">
                  <wp:posOffset>2181225</wp:posOffset>
                </wp:positionH>
                <wp:positionV relativeFrom="paragraph">
                  <wp:posOffset>200660</wp:posOffset>
                </wp:positionV>
                <wp:extent cx="690245" cy="368300"/>
                <wp:effectExtent l="0" t="0" r="0" b="0"/>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08B03" id="AutoShape 71" o:spid="_x0000_s1026" type="#_x0000_t55" style="position:absolute;margin-left:171.75pt;margin-top:15.8pt;width:54.35pt;height:29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JtxJAVCAgAAeQQA&#10;AA4AAAAAAAAAAAAAAAAALgIAAGRycy9lMm9Eb2MueG1sUEsBAi0AFAAGAAgAAAAhADGkTHbeAAAA&#10;CQEAAA8AAAAAAAAAAAAAAAAAnAQAAGRycy9kb3ducmV2LnhtbFBLBQYAAAAABAAEAPMAAACnBQAA&#10;AAA=&#10;"/>
            </w:pict>
          </mc:Fallback>
        </mc:AlternateContent>
      </w:r>
    </w:p>
    <w:p w:rsidR="00690E97" w:rsidRPr="009B2E4A" w:rsidRDefault="00851083" w:rsidP="00690E97">
      <w:pPr>
        <w:rPr>
          <w:rFonts w:ascii="Calibri" w:hAnsi="Calibri" w:cs="Calibri"/>
          <w:b/>
          <w:lang w:val="en-GB"/>
        </w:rPr>
        <w:sectPr w:rsidR="00690E97" w:rsidRPr="009B2E4A" w:rsidSect="00690E97">
          <w:endnotePr>
            <w:numFmt w:val="decimal"/>
          </w:endnotePr>
          <w:pgSz w:w="11907" w:h="16839" w:code="9"/>
          <w:pgMar w:top="136" w:right="1418" w:bottom="1134" w:left="1083" w:header="425" w:footer="397" w:gutter="0"/>
          <w:cols w:space="720"/>
          <w:docGrid w:linePitch="326"/>
        </w:sectPr>
      </w:pPr>
      <w:r w:rsidRPr="009B2E4A">
        <w:rPr>
          <w:rFonts w:ascii="Calibri" w:hAnsi="Calibri" w:cs="Calibri"/>
          <w:noProof/>
          <w:lang w:val="bg-BG" w:eastAsia="bg-BG"/>
        </w:rPr>
        <mc:AlternateContent>
          <mc:Choice Requires="wps">
            <w:drawing>
              <wp:anchor distT="0" distB="0" distL="114300" distR="114300" simplePos="0" relativeHeight="251670016" behindDoc="0" locked="0" layoutInCell="1" allowOverlap="1">
                <wp:simplePos x="0" y="0"/>
                <wp:positionH relativeFrom="column">
                  <wp:posOffset>4709160</wp:posOffset>
                </wp:positionH>
                <wp:positionV relativeFrom="paragraph">
                  <wp:posOffset>498475</wp:posOffset>
                </wp:positionV>
                <wp:extent cx="1695450" cy="561975"/>
                <wp:effectExtent l="0" t="0" r="0" b="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It includes not only ECTS but also the grades provided by the sending HEI</w:t>
                            </w:r>
                            <w:r w:rsidR="00E06B28" w:rsidRPr="00E06B28">
                              <w:rPr>
                                <w:rFonts w:ascii="Calibri" w:hAnsi="Calibri" w:cs="Calibri"/>
                                <w:i/>
                                <w:sz w:val="18"/>
                                <w:lang w:val="en-GB"/>
                              </w:rPr>
                              <w:t xml:space="preserve"> (if applicable)</w:t>
                            </w:r>
                            <w:r w:rsidRPr="009B2E4A">
                              <w:rPr>
                                <w:rFonts w:ascii="Calibri" w:hAnsi="Calibri" w:cs="Calibri"/>
                                <w:i/>
                                <w:sz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370.8pt;margin-top:39.25pt;width:133.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uTLAIAAFg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">
                <v:textbox>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It includes not only ECTS but also the grades provided by the sending HEI</w:t>
                      </w:r>
                      <w:r w:rsidR="00E06B28" w:rsidRPr="00E06B28">
                        <w:rPr>
                          <w:rFonts w:ascii="Calibri" w:hAnsi="Calibri" w:cs="Calibri"/>
                          <w:i/>
                          <w:sz w:val="18"/>
                          <w:lang w:val="en-GB"/>
                        </w:rPr>
                        <w:t xml:space="preserve"> (if applicable)</w:t>
                      </w:r>
                      <w:r w:rsidRPr="009B2E4A">
                        <w:rPr>
                          <w:rFonts w:ascii="Calibri" w:hAnsi="Calibri" w:cs="Calibri"/>
                          <w:i/>
                          <w:sz w:val="18"/>
                          <w:lang w:val="en-GB"/>
                        </w:rPr>
                        <w:t xml:space="preserve">. </w:t>
                      </w:r>
                    </w:p>
                  </w:txbxContent>
                </v:textbox>
              </v:shape>
            </w:pict>
          </mc:Fallback>
        </mc:AlternateContent>
      </w:r>
      <w:r w:rsidRPr="009B2E4A">
        <w:rPr>
          <w:rFonts w:ascii="Calibri" w:hAnsi="Calibri" w:cs="Calibri"/>
          <w:b/>
          <w:noProof/>
          <w:lang w:val="bg-BG" w:eastAsia="bg-BG"/>
        </w:rPr>
        <mc:AlternateContent>
          <mc:Choice Requires="wps">
            <w:drawing>
              <wp:anchor distT="0" distB="0" distL="114300" distR="114300" simplePos="0" relativeHeight="251668992" behindDoc="0" locked="0" layoutInCell="1" allowOverlap="1">
                <wp:simplePos x="0" y="0"/>
                <wp:positionH relativeFrom="column">
                  <wp:posOffset>4394835</wp:posOffset>
                </wp:positionH>
                <wp:positionV relativeFrom="paragraph">
                  <wp:posOffset>754380</wp:posOffset>
                </wp:positionV>
                <wp:extent cx="314325" cy="635"/>
                <wp:effectExtent l="0" t="0" r="0" b="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98DB4" id="AutoShape 75" o:spid="_x0000_s1026" type="#_x0000_t32" style="position:absolute;margin-left:346.05pt;margin-top:59.4pt;width:24.75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">
                <v:stroke endarrow="block"/>
              </v:shape>
            </w:pict>
          </mc:Fallback>
        </mc:AlternateContent>
      </w:r>
      <w:r w:rsidRPr="009B2E4A">
        <w:rPr>
          <w:rFonts w:ascii="Calibri" w:hAnsi="Calibri" w:cs="Calibri"/>
          <w:b/>
          <w:noProof/>
          <w:lang w:val="bg-BG" w:eastAsia="bg-BG"/>
        </w:rPr>
        <mc:AlternateContent>
          <mc:Choice Requires="wps">
            <w:drawing>
              <wp:anchor distT="0" distB="0" distL="114300" distR="114300" simplePos="0" relativeHeight="251661824" behindDoc="0" locked="0" layoutInCell="1" allowOverlap="1">
                <wp:simplePos x="0" y="0"/>
                <wp:positionH relativeFrom="column">
                  <wp:posOffset>1375410</wp:posOffset>
                </wp:positionH>
                <wp:positionV relativeFrom="paragraph">
                  <wp:posOffset>444500</wp:posOffset>
                </wp:positionV>
                <wp:extent cx="3009900" cy="615950"/>
                <wp:effectExtent l="0" t="0" r="0" b="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w:t>
                            </w:r>
                            <w:r w:rsidR="00E06B28">
                              <w:rPr>
                                <w:rFonts w:ascii="Calibri" w:hAnsi="Calibri" w:cs="Calibri"/>
                                <w:b/>
                                <w:lang w:val="en-GB"/>
                              </w:rPr>
                              <w:t xml:space="preserve">Transcript of Records </w:t>
                            </w:r>
                            <w:r w:rsidRPr="009B2E4A">
                              <w:rPr>
                                <w:rFonts w:ascii="Calibri" w:hAnsi="Calibri" w:cs="Calibri"/>
                                <w:b/>
                                <w:lang w:val="en-GB"/>
                              </w:rPr>
                              <w:t xml:space="preserve">to the student </w:t>
                            </w:r>
                            <w:r w:rsidRPr="009B2E4A">
                              <w:rPr>
                                <w:rFonts w:ascii="Calibri" w:hAnsi="Calibri" w:cs="Calibri"/>
                                <w:lang w:val="en-GB"/>
                              </w:rPr>
                              <w:t xml:space="preserve">within </w:t>
                            </w:r>
                            <w:r w:rsidRPr="009B2E4A">
                              <w:rPr>
                                <w:rFonts w:ascii="Calibri" w:hAnsi="Calibri" w:cs="Calibri"/>
                                <w:b/>
                                <w:lang w:val="en-GB"/>
                              </w:rPr>
                              <w:t>5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left:0;text-align:left;margin-left:108.3pt;margin-top:35pt;width:237pt;height: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" strokecolor="#c2d69b" strokeweight="1pt">
                <v:fill color2="#d6e3bc" focus="100%" type="gradient"/>
                <v:shadow on="t" color="#4e6128" opacity=".5" offset="1p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w:t>
                      </w:r>
                      <w:r w:rsidR="00E06B28">
                        <w:rPr>
                          <w:rFonts w:ascii="Calibri" w:hAnsi="Calibri" w:cs="Calibri"/>
                          <w:b/>
                          <w:lang w:val="en-GB"/>
                        </w:rPr>
                        <w:t xml:space="preserve">Transcript of Records </w:t>
                      </w:r>
                      <w:r w:rsidRPr="009B2E4A">
                        <w:rPr>
                          <w:rFonts w:ascii="Calibri" w:hAnsi="Calibri" w:cs="Calibri"/>
                          <w:b/>
                          <w:lang w:val="en-GB"/>
                        </w:rPr>
                        <w:t xml:space="preserve">to the student </w:t>
                      </w:r>
                      <w:r w:rsidRPr="009B2E4A">
                        <w:rPr>
                          <w:rFonts w:ascii="Calibri" w:hAnsi="Calibri" w:cs="Calibri"/>
                          <w:lang w:val="en-GB"/>
                        </w:rPr>
                        <w:t xml:space="preserve">within </w:t>
                      </w:r>
                      <w:r w:rsidRPr="009B2E4A">
                        <w:rPr>
                          <w:rFonts w:ascii="Calibri" w:hAnsi="Calibri" w:cs="Calibri"/>
                          <w:b/>
                          <w:lang w:val="en-GB"/>
                        </w:rPr>
                        <w:t>5 weeks.</w:t>
                      </w:r>
                    </w:p>
                  </w:txbxContent>
                </v:textbox>
              </v:shape>
            </w:pict>
          </mc:Fallback>
        </mc:AlternateContent>
      </w:r>
    </w:p>
    <w:p w:rsidR="005D5129" w:rsidRPr="00E003B8" w:rsidRDefault="00E003B8" w:rsidP="00690E97">
      <w:pPr>
        <w:rPr>
          <w:rFonts w:ascii="Verdana" w:hAnsi="Verdana" w:cs="Calibri"/>
          <w:b/>
          <w:color w:val="002060"/>
          <w:sz w:val="28"/>
          <w:lang w:val="en-GB"/>
        </w:rPr>
      </w:pPr>
      <w:r>
        <w:rPr>
          <w:rFonts w:ascii="Verdana" w:hAnsi="Verdana" w:cs="Calibri"/>
          <w:b/>
          <w:color w:val="002060"/>
          <w:sz w:val="28"/>
          <w:lang w:val="en-GB"/>
        </w:rPr>
        <w:lastRenderedPageBreak/>
        <w:t xml:space="preserve">Annex 2: End notes  </w:t>
      </w:r>
    </w:p>
    <w:sectPr w:rsidR="005D5129" w:rsidRPr="00E003B8" w:rsidSect="00280F15">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6A6" w:rsidRDefault="00D106A6">
      <w:r>
        <w:separator/>
      </w:r>
    </w:p>
  </w:endnote>
  <w:endnote w:type="continuationSeparator" w:id="0">
    <w:p w:rsidR="00D106A6" w:rsidRDefault="00D106A6">
      <w:r>
        <w:continuationSeparator/>
      </w:r>
    </w:p>
  </w:endnote>
  <w:endnote w:id="1">
    <w:p w:rsidR="00A54F83" w:rsidRPr="0021609D" w:rsidRDefault="00A54F83" w:rsidP="0021609D">
      <w:pPr>
        <w:pStyle w:val="FootnoteText"/>
        <w:rPr>
          <w:rFonts w:ascii="Verdana" w:hAnsi="Verdana"/>
          <w:sz w:val="18"/>
          <w:szCs w:val="18"/>
          <w:lang w:val="en-GB"/>
        </w:rPr>
      </w:pPr>
      <w:r w:rsidRPr="0021609D">
        <w:rPr>
          <w:rStyle w:val="EndnoteReference"/>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A54F83" w:rsidRPr="004D6B9A" w:rsidRDefault="00A54F83" w:rsidP="0021609D">
      <w:pPr>
        <w:pStyle w:val="FootnoteText"/>
        <w:ind w:left="284" w:hanging="284"/>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4D6B9A" w:rsidRDefault="00A54F83" w:rsidP="00502C5C">
      <w:pPr>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yperlink"/>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yper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A54F83" w:rsidRPr="004D6B9A" w:rsidRDefault="00A54F83" w:rsidP="00E3573B">
      <w:pPr>
        <w:keepNext/>
        <w:keepLines/>
        <w:tabs>
          <w:tab w:val="left" w:pos="426"/>
        </w:tabs>
        <w:spacing w:before="120"/>
        <w:rPr>
          <w:rFonts w:ascii="Verdana" w:hAnsi="Verdana" w:cs="Calibri"/>
          <w:sz w:val="18"/>
          <w:szCs w:val="18"/>
          <w:highlight w:val="lightGray"/>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7">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yperlink"/>
            <w:rFonts w:ascii="Verdana" w:hAnsi="Verdana"/>
            <w:sz w:val="18"/>
            <w:szCs w:val="18"/>
            <w:lang w:val="en-GB"/>
          </w:rPr>
          <w:t>http://europass.cedefop.europa.eu/en/resources/european-language-levels-cefr</w:t>
        </w:r>
      </w:hyperlink>
    </w:p>
  </w:endnote>
  <w:endnote w:id="8">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 w:id="10">
    <w:p w:rsidR="00A54F83" w:rsidRDefault="00A54F83" w:rsidP="0021609D">
      <w:pPr>
        <w:pStyle w:val="FootnoteText"/>
        <w:ind w:left="0" w:firstLine="0"/>
        <w:rPr>
          <w:rFonts w:ascii="Verdana" w:hAnsi="Verdana" w:cs="Calibri"/>
          <w:b/>
          <w:lang w:val="en-GB"/>
        </w:rPr>
      </w:pPr>
      <w:r w:rsidRPr="004D6B9A">
        <w:rPr>
          <w:rStyle w:val="EndnoteReference"/>
          <w:rFonts w:ascii="Verdana" w:hAnsi="Verdana"/>
          <w:sz w:val="18"/>
          <w:szCs w:val="18"/>
        </w:rPr>
        <w:endnoteRef/>
      </w:r>
      <w:r>
        <w:rPr>
          <w:rFonts w:ascii="Verdana" w:hAnsi="Verdana"/>
          <w:sz w:val="18"/>
          <w:szCs w:val="18"/>
          <w:lang w:val="en-GB"/>
        </w:rPr>
        <w:t xml:space="preserve"> </w:t>
      </w:r>
      <w:r w:rsidRPr="00FB4975">
        <w:rPr>
          <w:rFonts w:ascii="Verdana" w:hAnsi="Verdana"/>
          <w:b/>
          <w:sz w:val="18"/>
          <w:szCs w:val="18"/>
          <w:lang w:val="en-GB"/>
        </w:rPr>
        <w:t>R</w:t>
      </w:r>
      <w:r w:rsidRPr="00FB4975">
        <w:rPr>
          <w:rFonts w:ascii="Verdana" w:hAnsi="Verdana" w:cs="Calibri"/>
          <w:b/>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393"/>
        <w:gridCol w:w="4395"/>
      </w:tblGrid>
      <w:tr w:rsidR="00A54F83" w:rsidRPr="009B2E4A" w:rsidTr="009B2E4A">
        <w:tc>
          <w:tcPr>
            <w:tcW w:w="4502" w:type="dxa"/>
            <w:tcBorders>
              <w:bottom w:val="single" w:sz="6" w:space="0" w:color="000000"/>
              <w:right w:val="single" w:sz="6" w:space="0" w:color="000000"/>
            </w:tcBorders>
            <w:shd w:val="clear" w:color="auto" w:fill="auto"/>
          </w:tcPr>
          <w:p w:rsidR="00A54F83" w:rsidRPr="009B2E4A" w:rsidRDefault="00A54F83" w:rsidP="009B2E4A">
            <w:pPr>
              <w:pStyle w:val="FootnoteText"/>
              <w:ind w:left="0" w:firstLine="0"/>
              <w:rPr>
                <w:rFonts w:ascii="Verdana" w:hAnsi="Verdana" w:cs="Calibri"/>
                <w:i/>
                <w:iCs/>
                <w:u w:val="single"/>
                <w:lang w:val="en-GB"/>
              </w:rPr>
            </w:pPr>
            <w:r w:rsidRPr="009B2E4A">
              <w:rPr>
                <w:rFonts w:ascii="Verdana" w:hAnsi="Verdana" w:cs="Calibri"/>
                <w:i/>
                <w:iCs/>
                <w:sz w:val="18"/>
                <w:szCs w:val="18"/>
                <w:lang w:val="en-GB"/>
              </w:rPr>
              <w:t>Reasons for deleting a component</w:t>
            </w:r>
          </w:p>
        </w:tc>
        <w:tc>
          <w:tcPr>
            <w:tcW w:w="4502" w:type="dxa"/>
            <w:tcBorders>
              <w:bottom w:val="single" w:sz="6" w:space="0" w:color="000000"/>
            </w:tcBorders>
            <w:shd w:val="clear" w:color="auto" w:fill="auto"/>
          </w:tcPr>
          <w:p w:rsidR="00A54F83" w:rsidRPr="009B2E4A" w:rsidRDefault="00A54F83" w:rsidP="009B2E4A">
            <w:pPr>
              <w:pStyle w:val="FootnoteText"/>
              <w:ind w:left="0" w:firstLine="0"/>
              <w:rPr>
                <w:rFonts w:ascii="Verdana" w:hAnsi="Verdana" w:cs="Calibri"/>
                <w:i/>
                <w:iCs/>
                <w:u w:val="single"/>
                <w:lang w:val="en-GB"/>
              </w:rPr>
            </w:pPr>
            <w:r w:rsidRPr="009B2E4A">
              <w:rPr>
                <w:rFonts w:ascii="Verdana" w:hAnsi="Verdana" w:cs="Calibri"/>
                <w:i/>
                <w:iCs/>
                <w:sz w:val="18"/>
                <w:szCs w:val="18"/>
                <w:lang w:val="en-GB"/>
              </w:rPr>
              <w:t>Reason for adding a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A1) Previously selected educational component is not available at receiving institution</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B1) Substituting a deleted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A2) Component is in a different language than previously specified in the course catalogue</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B2) Extending the mobility period</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sz w:val="18"/>
                <w:szCs w:val="18"/>
                <w:lang w:val="en-GB"/>
              </w:rPr>
            </w:pPr>
            <w:r w:rsidRPr="009B2E4A">
              <w:rPr>
                <w:rFonts w:ascii="Verdana" w:hAnsi="Verdana" w:cs="Calibri"/>
                <w:sz w:val="18"/>
                <w:szCs w:val="18"/>
                <w:lang w:val="en-GB"/>
              </w:rPr>
              <w:t>A3) Timetable conflict</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B3) Other (please specify)</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sz w:val="18"/>
                <w:szCs w:val="18"/>
                <w:lang w:val="en-GB"/>
              </w:rPr>
            </w:pPr>
            <w:r w:rsidRPr="009B2E4A">
              <w:rPr>
                <w:rFonts w:ascii="Verdana" w:hAnsi="Verdana" w:cs="Calibri"/>
                <w:sz w:val="18"/>
                <w:szCs w:val="18"/>
                <w:lang w:val="en-GB"/>
              </w:rPr>
              <w:t>A4) Other (please specify)</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p>
        </w:tc>
      </w:tr>
    </w:tbl>
    <w:p w:rsidR="00A54F83" w:rsidRPr="00B84C2E" w:rsidRDefault="00A54F83" w:rsidP="0021609D">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F1" w:rsidRDefault="00FD64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83" w:rsidRDefault="00A54F83">
    <w:pPr>
      <w:pStyle w:val="Footer"/>
      <w:jc w:val="right"/>
    </w:pPr>
    <w:r>
      <w:fldChar w:fldCharType="begin"/>
    </w:r>
    <w:r>
      <w:instrText xml:space="preserve"> PAGE   \* MERGEFORMAT </w:instrText>
    </w:r>
    <w:r>
      <w:fldChar w:fldCharType="separate"/>
    </w:r>
    <w:r w:rsidR="00495A5C">
      <w:rPr>
        <w:noProof/>
      </w:rPr>
      <w:t>6</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83" w:rsidRDefault="00A54F83">
    <w:pPr>
      <w:pStyle w:val="Footer"/>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6A6" w:rsidRDefault="00D106A6">
      <w:r>
        <w:separator/>
      </w:r>
    </w:p>
  </w:footnote>
  <w:footnote w:type="continuationSeparator" w:id="0">
    <w:p w:rsidR="00D106A6" w:rsidRDefault="00D1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F1" w:rsidRDefault="00FD64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rsidTr="006852C7">
      <w:trPr>
        <w:trHeight w:val="972"/>
      </w:trPr>
      <w:tc>
        <w:tcPr>
          <w:tcW w:w="7519" w:type="dxa"/>
          <w:vAlign w:val="center"/>
        </w:tcPr>
        <w:p w:rsidR="00A54F83" w:rsidRPr="00AD66BB" w:rsidRDefault="00851083"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g-BG" w:eastAsia="bg-BG"/>
            </w:rPr>
            <mc:AlternateContent>
              <mc:Choice Requires="wps">
                <w:drawing>
                  <wp:anchor distT="0" distB="0" distL="114300" distR="114300" simplePos="0" relativeHeight="251657216" behindDoc="0" locked="0" layoutInCell="1" allowOverlap="1">
                    <wp:simplePos x="0" y="0"/>
                    <wp:positionH relativeFrom="column">
                      <wp:posOffset>1896110</wp:posOffset>
                    </wp:positionH>
                    <wp:positionV relativeFrom="paragraph">
                      <wp:posOffset>66675</wp:posOffset>
                    </wp:positionV>
                    <wp:extent cx="1942465"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Va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" filled="f" stroked="f">
                    <v:textbo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mc:Fallback>
            </mc:AlternateContent>
          </w:r>
          <w:r w:rsidRPr="00AD66BB">
            <w:rPr>
              <w:rFonts w:ascii="Verdana" w:hAnsi="Verdana"/>
              <w:b/>
              <w:noProof/>
              <w:sz w:val="18"/>
              <w:szCs w:val="18"/>
              <w:lang w:val="bg-BG" w:eastAsia="bg-BG"/>
            </w:rPr>
            <w:drawing>
              <wp:anchor distT="0" distB="0" distL="114300" distR="114300" simplePos="0" relativeHeight="251658240" behindDoc="0" locked="0" layoutInCell="1" allowOverlap="1">
                <wp:simplePos x="0" y="0"/>
                <wp:positionH relativeFrom="margin">
                  <wp:posOffset>-2540</wp:posOffset>
                </wp:positionH>
                <wp:positionV relativeFrom="margin">
                  <wp:posOffset>102870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FD64F1">
            <w:rPr>
              <w:rFonts w:ascii="Verdana" w:hAnsi="Verdana"/>
              <w:b/>
              <w:sz w:val="18"/>
              <w:szCs w:val="18"/>
              <w:lang w:val="en-GB"/>
            </w:rPr>
            <w:t xml:space="preserve">       </w:t>
          </w:r>
        </w:p>
      </w:tc>
      <w:tc>
        <w:tcPr>
          <w:tcW w:w="1319" w:type="dxa"/>
        </w:tcPr>
        <w:p w:rsidR="00A54F83" w:rsidRPr="00967BFC" w:rsidRDefault="00A54F83" w:rsidP="00C05937">
          <w:pPr>
            <w:pStyle w:val="ZDGName"/>
            <w:rPr>
              <w:lang w:val="en-GB"/>
            </w:rPr>
          </w:pPr>
        </w:p>
      </w:tc>
    </w:tr>
  </w:tbl>
  <w:p w:rsidR="00A54F83" w:rsidRPr="00FD64F1" w:rsidRDefault="00A54F83" w:rsidP="001B601A">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83" w:rsidRPr="00865FC1" w:rsidRDefault="00A54F83"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6F266CFE">
      <w:start w:val="1"/>
      <w:numFmt w:val="bullet"/>
      <w:pStyle w:val="Bulletpoint1"/>
      <w:lvlText w:val=""/>
      <w:lvlJc w:val="left"/>
      <w:pPr>
        <w:ind w:left="1080" w:hanging="360"/>
      </w:pPr>
      <w:rPr>
        <w:rFonts w:ascii="Symbol" w:hAnsi="Symbol" w:hint="default"/>
        <w:color w:val="002395"/>
      </w:rPr>
    </w:lvl>
    <w:lvl w:ilvl="1" w:tplc="DB3AB9EA" w:tentative="1">
      <w:start w:val="1"/>
      <w:numFmt w:val="bullet"/>
      <w:lvlText w:val="o"/>
      <w:lvlJc w:val="left"/>
      <w:pPr>
        <w:ind w:left="1800" w:hanging="360"/>
      </w:pPr>
      <w:rPr>
        <w:rFonts w:ascii="Courier New" w:hAnsi="Courier New" w:cs="Courier New" w:hint="default"/>
      </w:rPr>
    </w:lvl>
    <w:lvl w:ilvl="2" w:tplc="D00CDEBA" w:tentative="1">
      <w:start w:val="1"/>
      <w:numFmt w:val="bullet"/>
      <w:lvlText w:val=""/>
      <w:lvlJc w:val="left"/>
      <w:pPr>
        <w:ind w:left="2520" w:hanging="360"/>
      </w:pPr>
      <w:rPr>
        <w:rFonts w:ascii="Wingdings" w:hAnsi="Wingdings" w:hint="default"/>
      </w:rPr>
    </w:lvl>
    <w:lvl w:ilvl="3" w:tplc="1FAC584A" w:tentative="1">
      <w:start w:val="1"/>
      <w:numFmt w:val="bullet"/>
      <w:lvlText w:val=""/>
      <w:lvlJc w:val="left"/>
      <w:pPr>
        <w:ind w:left="3240" w:hanging="360"/>
      </w:pPr>
      <w:rPr>
        <w:rFonts w:ascii="Symbol" w:hAnsi="Symbol" w:hint="default"/>
      </w:rPr>
    </w:lvl>
    <w:lvl w:ilvl="4" w:tplc="70829DAA" w:tentative="1">
      <w:start w:val="1"/>
      <w:numFmt w:val="bullet"/>
      <w:lvlText w:val="o"/>
      <w:lvlJc w:val="left"/>
      <w:pPr>
        <w:ind w:left="3960" w:hanging="360"/>
      </w:pPr>
      <w:rPr>
        <w:rFonts w:ascii="Courier New" w:hAnsi="Courier New" w:cs="Courier New" w:hint="default"/>
      </w:rPr>
    </w:lvl>
    <w:lvl w:ilvl="5" w:tplc="0E10CB8E" w:tentative="1">
      <w:start w:val="1"/>
      <w:numFmt w:val="bullet"/>
      <w:lvlText w:val=""/>
      <w:lvlJc w:val="left"/>
      <w:pPr>
        <w:ind w:left="4680" w:hanging="360"/>
      </w:pPr>
      <w:rPr>
        <w:rFonts w:ascii="Wingdings" w:hAnsi="Wingdings" w:hint="default"/>
      </w:rPr>
    </w:lvl>
    <w:lvl w:ilvl="6" w:tplc="AC62DF04" w:tentative="1">
      <w:start w:val="1"/>
      <w:numFmt w:val="bullet"/>
      <w:lvlText w:val=""/>
      <w:lvlJc w:val="left"/>
      <w:pPr>
        <w:ind w:left="5400" w:hanging="360"/>
      </w:pPr>
      <w:rPr>
        <w:rFonts w:ascii="Symbol" w:hAnsi="Symbol" w:hint="default"/>
      </w:rPr>
    </w:lvl>
    <w:lvl w:ilvl="7" w:tplc="2800F5C6" w:tentative="1">
      <w:start w:val="1"/>
      <w:numFmt w:val="bullet"/>
      <w:lvlText w:val="o"/>
      <w:lvlJc w:val="left"/>
      <w:pPr>
        <w:ind w:left="6120" w:hanging="360"/>
      </w:pPr>
      <w:rPr>
        <w:rFonts w:ascii="Courier New" w:hAnsi="Courier New" w:cs="Courier New" w:hint="default"/>
      </w:rPr>
    </w:lvl>
    <w:lvl w:ilvl="8" w:tplc="6B38A7FA"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41AF1523"/>
    <w:multiLevelType w:val="hybridMultilevel"/>
    <w:tmpl w:val="38103490"/>
    <w:lvl w:ilvl="0" w:tplc="ED86E4F4">
      <w:start w:val="1"/>
      <w:numFmt w:val="bullet"/>
      <w:pStyle w:val="List51"/>
      <w:lvlText w:val=""/>
      <w:lvlJc w:val="left"/>
      <w:pPr>
        <w:ind w:left="720" w:hanging="360"/>
      </w:pPr>
      <w:rPr>
        <w:rFonts w:ascii="Wingdings" w:hAnsi="Wingdings" w:hint="default"/>
      </w:rPr>
    </w:lvl>
    <w:lvl w:ilvl="1" w:tplc="136A0C66" w:tentative="1">
      <w:start w:val="1"/>
      <w:numFmt w:val="bullet"/>
      <w:lvlText w:val="o"/>
      <w:lvlJc w:val="left"/>
      <w:pPr>
        <w:ind w:left="1440" w:hanging="360"/>
      </w:pPr>
      <w:rPr>
        <w:rFonts w:ascii="Courier New" w:hAnsi="Courier New" w:cs="Courier New" w:hint="default"/>
      </w:rPr>
    </w:lvl>
    <w:lvl w:ilvl="2" w:tplc="0952F472" w:tentative="1">
      <w:start w:val="1"/>
      <w:numFmt w:val="bullet"/>
      <w:lvlText w:val=""/>
      <w:lvlJc w:val="left"/>
      <w:pPr>
        <w:ind w:left="2160" w:hanging="360"/>
      </w:pPr>
      <w:rPr>
        <w:rFonts w:ascii="Wingdings" w:hAnsi="Wingdings" w:hint="default"/>
      </w:rPr>
    </w:lvl>
    <w:lvl w:ilvl="3" w:tplc="76AAC2B8" w:tentative="1">
      <w:start w:val="1"/>
      <w:numFmt w:val="bullet"/>
      <w:lvlText w:val=""/>
      <w:lvlJc w:val="left"/>
      <w:pPr>
        <w:ind w:left="2880" w:hanging="360"/>
      </w:pPr>
      <w:rPr>
        <w:rFonts w:ascii="Symbol" w:hAnsi="Symbol" w:hint="default"/>
      </w:rPr>
    </w:lvl>
    <w:lvl w:ilvl="4" w:tplc="A71C751A" w:tentative="1">
      <w:start w:val="1"/>
      <w:numFmt w:val="bullet"/>
      <w:lvlText w:val="o"/>
      <w:lvlJc w:val="left"/>
      <w:pPr>
        <w:ind w:left="3600" w:hanging="360"/>
      </w:pPr>
      <w:rPr>
        <w:rFonts w:ascii="Courier New" w:hAnsi="Courier New" w:cs="Courier New" w:hint="default"/>
      </w:rPr>
    </w:lvl>
    <w:lvl w:ilvl="5" w:tplc="ED2EB148" w:tentative="1">
      <w:start w:val="1"/>
      <w:numFmt w:val="bullet"/>
      <w:lvlText w:val=""/>
      <w:lvlJc w:val="left"/>
      <w:pPr>
        <w:ind w:left="4320" w:hanging="360"/>
      </w:pPr>
      <w:rPr>
        <w:rFonts w:ascii="Wingdings" w:hAnsi="Wingdings" w:hint="default"/>
      </w:rPr>
    </w:lvl>
    <w:lvl w:ilvl="6" w:tplc="A6D4C4E2" w:tentative="1">
      <w:start w:val="1"/>
      <w:numFmt w:val="bullet"/>
      <w:lvlText w:val=""/>
      <w:lvlJc w:val="left"/>
      <w:pPr>
        <w:ind w:left="5040" w:hanging="360"/>
      </w:pPr>
      <w:rPr>
        <w:rFonts w:ascii="Symbol" w:hAnsi="Symbol" w:hint="default"/>
      </w:rPr>
    </w:lvl>
    <w:lvl w:ilvl="7" w:tplc="AB58C1A8" w:tentative="1">
      <w:start w:val="1"/>
      <w:numFmt w:val="bullet"/>
      <w:lvlText w:val="o"/>
      <w:lvlJc w:val="left"/>
      <w:pPr>
        <w:ind w:left="5760" w:hanging="360"/>
      </w:pPr>
      <w:rPr>
        <w:rFonts w:ascii="Courier New" w:hAnsi="Courier New" w:cs="Courier New" w:hint="default"/>
      </w:rPr>
    </w:lvl>
    <w:lvl w:ilvl="8" w:tplc="D6003DF0" w:tentative="1">
      <w:start w:val="1"/>
      <w:numFmt w:val="bullet"/>
      <w:lvlText w:val=""/>
      <w:lvlJc w:val="left"/>
      <w:pPr>
        <w:ind w:left="6480" w:hanging="360"/>
      </w:pPr>
      <w:rPr>
        <w:rFonts w:ascii="Wingdings" w:hAnsi="Wingdings" w:hint="default"/>
      </w:rPr>
    </w:lvl>
  </w:abstractNum>
  <w:abstractNum w:abstractNumId="19" w15:restartNumberingAfterBreak="0">
    <w:nsid w:val="42EA5981"/>
    <w:multiLevelType w:val="hybridMultilevel"/>
    <w:tmpl w:val="D38E81CC"/>
    <w:lvl w:ilvl="0" w:tplc="5A58377C">
      <w:start w:val="1"/>
      <w:numFmt w:val="bullet"/>
      <w:pStyle w:val="List6"/>
      <w:lvlText w:val=""/>
      <w:lvlJc w:val="left"/>
      <w:pPr>
        <w:ind w:left="720" w:hanging="360"/>
      </w:pPr>
      <w:rPr>
        <w:rFonts w:ascii="Wingdings" w:hAnsi="Wingdings" w:hint="default"/>
      </w:rPr>
    </w:lvl>
    <w:lvl w:ilvl="1" w:tplc="1D221520">
      <w:numFmt w:val="bullet"/>
      <w:lvlText w:val="•"/>
      <w:lvlJc w:val="left"/>
      <w:pPr>
        <w:ind w:left="1440" w:hanging="360"/>
      </w:pPr>
      <w:rPr>
        <w:rFonts w:ascii="Verdana" w:eastAsia="Times New Roman" w:hAnsi="Verdana" w:cs="Arial" w:hint="default"/>
      </w:rPr>
    </w:lvl>
    <w:lvl w:ilvl="2" w:tplc="C898E8BE" w:tentative="1">
      <w:start w:val="1"/>
      <w:numFmt w:val="bullet"/>
      <w:lvlText w:val=""/>
      <w:lvlJc w:val="left"/>
      <w:pPr>
        <w:ind w:left="2160" w:hanging="360"/>
      </w:pPr>
      <w:rPr>
        <w:rFonts w:ascii="Wingdings" w:hAnsi="Wingdings" w:hint="default"/>
      </w:rPr>
    </w:lvl>
    <w:lvl w:ilvl="3" w:tplc="661EF4F8" w:tentative="1">
      <w:start w:val="1"/>
      <w:numFmt w:val="bullet"/>
      <w:lvlText w:val=""/>
      <w:lvlJc w:val="left"/>
      <w:pPr>
        <w:ind w:left="2880" w:hanging="360"/>
      </w:pPr>
      <w:rPr>
        <w:rFonts w:ascii="Symbol" w:hAnsi="Symbol" w:hint="default"/>
      </w:rPr>
    </w:lvl>
    <w:lvl w:ilvl="4" w:tplc="65E68118" w:tentative="1">
      <w:start w:val="1"/>
      <w:numFmt w:val="bullet"/>
      <w:lvlText w:val="o"/>
      <w:lvlJc w:val="left"/>
      <w:pPr>
        <w:ind w:left="3600" w:hanging="360"/>
      </w:pPr>
      <w:rPr>
        <w:rFonts w:ascii="Courier New" w:hAnsi="Courier New" w:cs="Courier New" w:hint="default"/>
      </w:rPr>
    </w:lvl>
    <w:lvl w:ilvl="5" w:tplc="DEEEE86C" w:tentative="1">
      <w:start w:val="1"/>
      <w:numFmt w:val="bullet"/>
      <w:lvlText w:val=""/>
      <w:lvlJc w:val="left"/>
      <w:pPr>
        <w:ind w:left="4320" w:hanging="360"/>
      </w:pPr>
      <w:rPr>
        <w:rFonts w:ascii="Wingdings" w:hAnsi="Wingdings" w:hint="default"/>
      </w:rPr>
    </w:lvl>
    <w:lvl w:ilvl="6" w:tplc="262A8EDA" w:tentative="1">
      <w:start w:val="1"/>
      <w:numFmt w:val="bullet"/>
      <w:lvlText w:val=""/>
      <w:lvlJc w:val="left"/>
      <w:pPr>
        <w:ind w:left="5040" w:hanging="360"/>
      </w:pPr>
      <w:rPr>
        <w:rFonts w:ascii="Symbol" w:hAnsi="Symbol" w:hint="default"/>
      </w:rPr>
    </w:lvl>
    <w:lvl w:ilvl="7" w:tplc="D2AEEB02" w:tentative="1">
      <w:start w:val="1"/>
      <w:numFmt w:val="bullet"/>
      <w:lvlText w:val="o"/>
      <w:lvlJc w:val="left"/>
      <w:pPr>
        <w:ind w:left="5760" w:hanging="360"/>
      </w:pPr>
      <w:rPr>
        <w:rFonts w:ascii="Courier New" w:hAnsi="Courier New" w:cs="Courier New" w:hint="default"/>
      </w:rPr>
    </w:lvl>
    <w:lvl w:ilvl="8" w:tplc="3236C4FA"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20B"/>
    <w:rsid w:val="0000451C"/>
    <w:rsid w:val="000078D2"/>
    <w:rsid w:val="000079B5"/>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042E"/>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2208"/>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C74FA"/>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C6C"/>
    <w:rsid w:val="00271FDB"/>
    <w:rsid w:val="00272732"/>
    <w:rsid w:val="00273703"/>
    <w:rsid w:val="002743D3"/>
    <w:rsid w:val="00275E00"/>
    <w:rsid w:val="00275E55"/>
    <w:rsid w:val="0027654E"/>
    <w:rsid w:val="0027658C"/>
    <w:rsid w:val="00277600"/>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0FBF"/>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4741"/>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A18"/>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5A5C"/>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1290"/>
    <w:rsid w:val="00534361"/>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0F84"/>
    <w:rsid w:val="00582E52"/>
    <w:rsid w:val="005848E1"/>
    <w:rsid w:val="00585D98"/>
    <w:rsid w:val="00585E8C"/>
    <w:rsid w:val="00585F19"/>
    <w:rsid w:val="00587D2B"/>
    <w:rsid w:val="00590FA1"/>
    <w:rsid w:val="005931F7"/>
    <w:rsid w:val="00593D06"/>
    <w:rsid w:val="00594309"/>
    <w:rsid w:val="00594729"/>
    <w:rsid w:val="00595FA2"/>
    <w:rsid w:val="0059679B"/>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0E2"/>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083"/>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64C"/>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739"/>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D65D4"/>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63C"/>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A6B"/>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2D4B"/>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0F71"/>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0523"/>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CEE"/>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6A6"/>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052D"/>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861"/>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C47"/>
    <w:rsid w:val="00DD1E40"/>
    <w:rsid w:val="00DD310A"/>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6B28"/>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920"/>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4F1"/>
    <w:rsid w:val="00FD6590"/>
    <w:rsid w:val="00FD6AF0"/>
    <w:rsid w:val="00FD7C1A"/>
    <w:rsid w:val="00FE25ED"/>
    <w:rsid w:val="00FE262D"/>
    <w:rsid w:val="00FE3343"/>
    <w:rsid w:val="00FE58F4"/>
    <w:rsid w:val="00FF0871"/>
    <w:rsid w:val="00FF0F95"/>
    <w:rsid w:val="00FF1528"/>
    <w:rsid w:val="00FF3118"/>
    <w:rsid w:val="00FF334F"/>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F44D9F-96A9-4687-BF28-321FAF6B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tcheva@uctm.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6FB1-2B78-42E1-BB2D-E072B3EB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11</Pages>
  <Words>2887</Words>
  <Characters>16460</Characters>
  <Application>Microsoft Office Word</Application>
  <DocSecurity>0</DocSecurity>
  <PresentationFormat>Microsoft Word 11.0</PresentationFormat>
  <Lines>137</Lines>
  <Paragraphs>38</Paragraphs>
  <ScaleCrop>false</ScaleCrop>
  <HeadingPairs>
    <vt:vector size="8" baseType="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19309</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Stanka Yotzova</cp:lastModifiedBy>
  <cp:revision>2</cp:revision>
  <cp:lastPrinted>2014-04-24T15:31:00Z</cp:lastPrinted>
  <dcterms:created xsi:type="dcterms:W3CDTF">2016-08-09T10:31:00Z</dcterms:created>
  <dcterms:modified xsi:type="dcterms:W3CDTF">2016-08-09T10:31:00Z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