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bookmarkStart w:id="0" w:name="_GoBack"/>
    </w:p>
    <w:bookmarkEnd w:id="0"/>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Teaching</w:t>
      </w:r>
      <w:r w:rsidR="00AA696D">
        <w:rPr>
          <w:rStyle w:val="EndnoteReference"/>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CommentText"/>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CommentText"/>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1925"/>
        <w:gridCol w:w="2443"/>
        <w:gridCol w:w="2000"/>
        <w:gridCol w:w="2410"/>
      </w:tblGrid>
      <w:tr w:rsidR="001B0BB8" w:rsidRPr="007673FA" w14:paraId="56E939D3" w14:textId="77777777" w:rsidTr="00EC32AE">
        <w:trPr>
          <w:trHeight w:val="567"/>
        </w:trPr>
        <w:tc>
          <w:tcPr>
            <w:tcW w:w="1951" w:type="dxa"/>
            <w:shd w:val="clear" w:color="auto" w:fill="FFFFFF"/>
            <w:vAlign w:val="center"/>
          </w:tcPr>
          <w:p w14:paraId="56E939CF" w14:textId="77777777" w:rsidR="001903D7" w:rsidRPr="00B3317C" w:rsidRDefault="001903D7" w:rsidP="009525D8">
            <w:pPr>
              <w:shd w:val="clear" w:color="auto" w:fill="FFFFFF"/>
              <w:spacing w:after="0"/>
              <w:ind w:right="-992"/>
              <w:jc w:val="left"/>
              <w:rPr>
                <w:rFonts w:ascii="Verdana" w:hAnsi="Verdana" w:cs="Arial"/>
                <w:sz w:val="18"/>
                <w:szCs w:val="18"/>
                <w:lang w:val="en-GB"/>
              </w:rPr>
            </w:pPr>
            <w:r w:rsidRPr="00B3317C">
              <w:rPr>
                <w:rFonts w:ascii="Verdana" w:hAnsi="Verdana" w:cs="Arial"/>
                <w:sz w:val="18"/>
                <w:szCs w:val="18"/>
                <w:lang w:val="en-GB"/>
              </w:rPr>
              <w:t xml:space="preserve">Last </w:t>
            </w:r>
            <w:r w:rsidR="00EC15C9" w:rsidRPr="00B3317C">
              <w:rPr>
                <w:rFonts w:ascii="Verdana" w:hAnsi="Verdana" w:cs="Arial"/>
                <w:sz w:val="18"/>
                <w:szCs w:val="18"/>
                <w:lang w:val="en-GB"/>
              </w:rPr>
              <w:t>n</w:t>
            </w:r>
            <w:r w:rsidRPr="00B3317C">
              <w:rPr>
                <w:rFonts w:ascii="Verdana" w:hAnsi="Verdana" w:cs="Arial"/>
                <w:sz w:val="18"/>
                <w:szCs w:val="18"/>
                <w:lang w:val="en-GB"/>
              </w:rPr>
              <w:t>ame</w:t>
            </w:r>
            <w:r w:rsidR="007967A9" w:rsidRPr="00B3317C">
              <w:rPr>
                <w:rFonts w:ascii="Verdana" w:hAnsi="Verdana" w:cs="Arial"/>
                <w:sz w:val="18"/>
                <w:szCs w:val="18"/>
                <w:lang w:val="en-GB"/>
              </w:rPr>
              <w:t xml:space="preserve"> (s)</w:t>
            </w:r>
          </w:p>
        </w:tc>
        <w:tc>
          <w:tcPr>
            <w:tcW w:w="2513" w:type="dxa"/>
            <w:shd w:val="clear" w:color="auto" w:fill="FFFFFF"/>
            <w:vAlign w:val="center"/>
          </w:tcPr>
          <w:p w14:paraId="56E939D0" w14:textId="44D95822" w:rsidR="001903D7" w:rsidRPr="007673FA" w:rsidRDefault="001903D7" w:rsidP="00112DA8">
            <w:pPr>
              <w:shd w:val="clear" w:color="auto" w:fill="FFFFFF"/>
              <w:spacing w:after="120"/>
              <w:ind w:right="-993"/>
              <w:jc w:val="left"/>
              <w:rPr>
                <w:rFonts w:ascii="Verdana" w:hAnsi="Verdana" w:cs="Arial"/>
                <w:b/>
                <w:color w:val="002060"/>
                <w:sz w:val="20"/>
                <w:lang w:val="en-GB"/>
              </w:rPr>
            </w:pPr>
          </w:p>
        </w:tc>
        <w:tc>
          <w:tcPr>
            <w:tcW w:w="2023" w:type="dxa"/>
            <w:shd w:val="clear" w:color="auto" w:fill="FFFFFF"/>
            <w:vAlign w:val="center"/>
          </w:tcPr>
          <w:p w14:paraId="56E939D1" w14:textId="77777777" w:rsidR="001903D7" w:rsidRPr="00B3317C" w:rsidRDefault="00DC2874" w:rsidP="009525D8">
            <w:pPr>
              <w:shd w:val="clear" w:color="auto" w:fill="FFFFFF"/>
              <w:spacing w:after="0"/>
              <w:ind w:right="-992"/>
              <w:jc w:val="left"/>
              <w:rPr>
                <w:rFonts w:ascii="Verdana" w:hAnsi="Verdana" w:cs="Arial"/>
                <w:sz w:val="18"/>
                <w:szCs w:val="18"/>
                <w:lang w:val="en-GB"/>
              </w:rPr>
            </w:pPr>
            <w:r w:rsidRPr="00B3317C">
              <w:rPr>
                <w:rFonts w:ascii="Verdana" w:hAnsi="Verdana" w:cs="Arial"/>
                <w:sz w:val="18"/>
                <w:szCs w:val="18"/>
                <w:lang w:val="en-GB"/>
              </w:rPr>
              <w:t xml:space="preserve">First </w:t>
            </w:r>
            <w:r w:rsidR="00EC15C9" w:rsidRPr="00B3317C">
              <w:rPr>
                <w:rFonts w:ascii="Verdana" w:hAnsi="Verdana" w:cs="Arial"/>
                <w:sz w:val="18"/>
                <w:szCs w:val="18"/>
                <w:lang w:val="en-GB"/>
              </w:rPr>
              <w:t>n</w:t>
            </w:r>
            <w:r w:rsidRPr="00B3317C">
              <w:rPr>
                <w:rFonts w:ascii="Verdana" w:hAnsi="Verdana" w:cs="Arial"/>
                <w:sz w:val="18"/>
                <w:szCs w:val="18"/>
                <w:lang w:val="en-GB"/>
              </w:rPr>
              <w:t>ame</w:t>
            </w:r>
            <w:r w:rsidR="007967A9" w:rsidRPr="00B3317C">
              <w:rPr>
                <w:rFonts w:ascii="Verdana" w:hAnsi="Verdana" w:cs="Arial"/>
                <w:sz w:val="18"/>
                <w:szCs w:val="18"/>
                <w:lang w:val="en-GB"/>
              </w:rPr>
              <w:t xml:space="preserve"> (s)</w:t>
            </w:r>
          </w:p>
        </w:tc>
        <w:tc>
          <w:tcPr>
            <w:tcW w:w="2441" w:type="dxa"/>
            <w:shd w:val="clear" w:color="auto" w:fill="FFFFFF"/>
            <w:vAlign w:val="center"/>
          </w:tcPr>
          <w:p w14:paraId="56E939D2" w14:textId="50E38E5D" w:rsidR="001903D7" w:rsidRPr="007673FA" w:rsidRDefault="001903D7" w:rsidP="00112DA8">
            <w:pPr>
              <w:shd w:val="clear" w:color="auto" w:fill="FFFFFF"/>
              <w:spacing w:after="120"/>
              <w:ind w:right="-993"/>
              <w:jc w:val="left"/>
              <w:rPr>
                <w:rFonts w:ascii="Verdana" w:hAnsi="Verdana" w:cs="Arial"/>
                <w:b/>
                <w:color w:val="002060"/>
                <w:sz w:val="20"/>
                <w:lang w:val="en-GB"/>
              </w:rPr>
            </w:pPr>
          </w:p>
        </w:tc>
      </w:tr>
      <w:tr w:rsidR="003D7EC0" w:rsidRPr="007673FA" w14:paraId="56E939D8" w14:textId="77777777" w:rsidTr="00EC32AE">
        <w:trPr>
          <w:trHeight w:val="567"/>
        </w:trPr>
        <w:tc>
          <w:tcPr>
            <w:tcW w:w="1951" w:type="dxa"/>
            <w:shd w:val="clear" w:color="auto" w:fill="FFFFFF"/>
            <w:vAlign w:val="center"/>
          </w:tcPr>
          <w:p w14:paraId="56E939D4" w14:textId="77777777" w:rsidR="00DF7065" w:rsidRPr="00B3317C" w:rsidRDefault="00DF7065" w:rsidP="009525D8">
            <w:pPr>
              <w:shd w:val="clear" w:color="auto" w:fill="FFFFFF"/>
              <w:spacing w:after="0"/>
              <w:ind w:right="-992"/>
              <w:jc w:val="left"/>
              <w:rPr>
                <w:rFonts w:ascii="Verdana" w:hAnsi="Verdana" w:cs="Arial"/>
                <w:sz w:val="18"/>
                <w:szCs w:val="18"/>
                <w:lang w:val="is-IS"/>
              </w:rPr>
            </w:pPr>
            <w:r w:rsidRPr="00B3317C">
              <w:rPr>
                <w:rFonts w:ascii="Verdana" w:hAnsi="Verdana" w:cs="Arial"/>
                <w:sz w:val="18"/>
                <w:szCs w:val="18"/>
                <w:lang w:val="en-GB"/>
              </w:rPr>
              <w:t>Seniority</w:t>
            </w:r>
            <w:r w:rsidR="007967A9" w:rsidRPr="00B3317C">
              <w:rPr>
                <w:rStyle w:val="EndnoteReference"/>
                <w:rFonts w:ascii="Verdana" w:hAnsi="Verdana" w:cs="Arial"/>
                <w:sz w:val="18"/>
                <w:szCs w:val="18"/>
                <w:lang w:val="en-GB"/>
              </w:rPr>
              <w:endnoteReference w:id="2"/>
            </w:r>
          </w:p>
        </w:tc>
        <w:tc>
          <w:tcPr>
            <w:tcW w:w="2513" w:type="dxa"/>
            <w:shd w:val="clear" w:color="auto" w:fill="FFFFFF"/>
            <w:vAlign w:val="center"/>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023" w:type="dxa"/>
            <w:shd w:val="clear" w:color="auto" w:fill="FFFFFF"/>
            <w:vAlign w:val="center"/>
          </w:tcPr>
          <w:p w14:paraId="56E939D6" w14:textId="77777777" w:rsidR="001903D7" w:rsidRPr="00B3317C" w:rsidRDefault="00E67F2F" w:rsidP="009525D8">
            <w:pPr>
              <w:shd w:val="clear" w:color="auto" w:fill="FFFFFF"/>
              <w:spacing w:after="0"/>
              <w:ind w:right="-992"/>
              <w:jc w:val="left"/>
              <w:rPr>
                <w:rFonts w:ascii="Verdana" w:hAnsi="Verdana" w:cs="Arial"/>
                <w:sz w:val="18"/>
                <w:szCs w:val="18"/>
                <w:lang w:val="en-GB"/>
              </w:rPr>
            </w:pPr>
            <w:r w:rsidRPr="00B3317C">
              <w:rPr>
                <w:rFonts w:ascii="Verdana" w:hAnsi="Verdana" w:cs="Arial"/>
                <w:sz w:val="18"/>
                <w:szCs w:val="18"/>
                <w:lang w:val="en-GB"/>
              </w:rPr>
              <w:t>Nationality</w:t>
            </w:r>
            <w:r w:rsidR="007967A9" w:rsidRPr="00B3317C">
              <w:rPr>
                <w:rStyle w:val="EndnoteReference"/>
                <w:rFonts w:ascii="Verdana" w:hAnsi="Verdana" w:cs="Arial"/>
                <w:sz w:val="18"/>
                <w:szCs w:val="18"/>
                <w:lang w:val="en-GB"/>
              </w:rPr>
              <w:endnoteReference w:id="3"/>
            </w:r>
          </w:p>
        </w:tc>
        <w:tc>
          <w:tcPr>
            <w:tcW w:w="2441" w:type="dxa"/>
            <w:shd w:val="clear" w:color="auto" w:fill="FFFFFF"/>
            <w:vAlign w:val="center"/>
          </w:tcPr>
          <w:p w14:paraId="56E939D7" w14:textId="77777777" w:rsidR="001903D7" w:rsidRPr="00B3317C" w:rsidRDefault="001903D7" w:rsidP="00112DA8">
            <w:pPr>
              <w:shd w:val="clear" w:color="auto" w:fill="FFFFFF"/>
              <w:spacing w:after="120"/>
              <w:ind w:right="-993"/>
              <w:jc w:val="left"/>
              <w:rPr>
                <w:rFonts w:ascii="Verdana" w:hAnsi="Verdana" w:cs="Arial"/>
                <w:sz w:val="20"/>
                <w:lang w:val="en-GB"/>
              </w:rPr>
            </w:pPr>
          </w:p>
        </w:tc>
      </w:tr>
      <w:tr w:rsidR="003D7EC0" w:rsidRPr="007673FA" w14:paraId="56E939DD" w14:textId="77777777" w:rsidTr="00EC32AE">
        <w:trPr>
          <w:trHeight w:val="567"/>
        </w:trPr>
        <w:tc>
          <w:tcPr>
            <w:tcW w:w="1951" w:type="dxa"/>
            <w:shd w:val="clear" w:color="auto" w:fill="FFFFFF"/>
            <w:vAlign w:val="center"/>
          </w:tcPr>
          <w:p w14:paraId="56E939D9" w14:textId="77777777" w:rsidR="001903D7" w:rsidRPr="00B3317C" w:rsidRDefault="00DF7065" w:rsidP="009525D8">
            <w:pPr>
              <w:shd w:val="clear" w:color="auto" w:fill="FFFFFF"/>
              <w:spacing w:after="0"/>
              <w:ind w:right="-992"/>
              <w:jc w:val="left"/>
              <w:rPr>
                <w:rFonts w:ascii="Verdana" w:hAnsi="Verdana" w:cs="Arial"/>
                <w:sz w:val="18"/>
                <w:szCs w:val="18"/>
                <w:lang w:val="en-GB"/>
              </w:rPr>
            </w:pPr>
            <w:r w:rsidRPr="00B3317C">
              <w:rPr>
                <w:rFonts w:ascii="Verdana" w:hAnsi="Verdana" w:cs="Arial"/>
                <w:sz w:val="18"/>
                <w:szCs w:val="18"/>
                <w:lang w:val="en-GB"/>
              </w:rPr>
              <w:t>Sex</w:t>
            </w:r>
            <w:r w:rsidR="00AA0AF4" w:rsidRPr="00B3317C">
              <w:rPr>
                <w:rFonts w:ascii="Verdana" w:hAnsi="Verdana" w:cs="Arial"/>
                <w:sz w:val="18"/>
                <w:szCs w:val="18"/>
                <w:lang w:val="en-GB"/>
              </w:rPr>
              <w:t xml:space="preserve"> </w:t>
            </w:r>
            <w:r w:rsidR="00AA0AF4" w:rsidRPr="00B3317C">
              <w:rPr>
                <w:rFonts w:ascii="Verdana" w:hAnsi="Verdana" w:cs="Calibri"/>
                <w:sz w:val="18"/>
                <w:szCs w:val="18"/>
                <w:lang w:val="en-GB"/>
              </w:rPr>
              <w:t>[</w:t>
            </w:r>
            <w:r w:rsidR="00AA0AF4" w:rsidRPr="00B3317C">
              <w:rPr>
                <w:rFonts w:ascii="Verdana" w:hAnsi="Verdana" w:cs="Calibri"/>
                <w:i/>
                <w:sz w:val="18"/>
                <w:szCs w:val="18"/>
                <w:lang w:val="en-GB"/>
              </w:rPr>
              <w:t>M/F</w:t>
            </w:r>
            <w:r w:rsidR="00AA0AF4" w:rsidRPr="00B3317C">
              <w:rPr>
                <w:rFonts w:ascii="Verdana" w:hAnsi="Verdana" w:cs="Calibri"/>
                <w:sz w:val="18"/>
                <w:szCs w:val="18"/>
                <w:lang w:val="en-GB"/>
              </w:rPr>
              <w:t>]</w:t>
            </w:r>
          </w:p>
        </w:tc>
        <w:tc>
          <w:tcPr>
            <w:tcW w:w="2513" w:type="dxa"/>
            <w:shd w:val="clear" w:color="auto" w:fill="FFFFFF"/>
            <w:vAlign w:val="center"/>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023" w:type="dxa"/>
            <w:shd w:val="clear" w:color="auto" w:fill="FFFFFF"/>
            <w:vAlign w:val="center"/>
          </w:tcPr>
          <w:p w14:paraId="56E939DB" w14:textId="77777777" w:rsidR="001903D7" w:rsidRPr="00B3317C" w:rsidRDefault="00AA0AF4" w:rsidP="009525D8">
            <w:pPr>
              <w:shd w:val="clear" w:color="auto" w:fill="FFFFFF"/>
              <w:spacing w:after="0"/>
              <w:ind w:right="-992"/>
              <w:jc w:val="left"/>
              <w:rPr>
                <w:rFonts w:ascii="Verdana" w:hAnsi="Verdana" w:cs="Arial"/>
                <w:b/>
                <w:color w:val="002060"/>
                <w:sz w:val="18"/>
                <w:szCs w:val="18"/>
                <w:lang w:val="en-GB"/>
              </w:rPr>
            </w:pPr>
            <w:r w:rsidRPr="00B3317C">
              <w:rPr>
                <w:rFonts w:ascii="Verdana" w:hAnsi="Verdana" w:cs="Arial"/>
                <w:sz w:val="18"/>
                <w:szCs w:val="18"/>
                <w:lang w:val="en-GB"/>
              </w:rPr>
              <w:t>Academic year</w:t>
            </w:r>
          </w:p>
        </w:tc>
        <w:tc>
          <w:tcPr>
            <w:tcW w:w="2441" w:type="dxa"/>
            <w:shd w:val="clear" w:color="auto" w:fill="FFFFFF"/>
            <w:vAlign w:val="center"/>
          </w:tcPr>
          <w:p w14:paraId="56E939DC" w14:textId="7513B62B" w:rsidR="001903D7" w:rsidRPr="00B3317C" w:rsidRDefault="00F33AAB" w:rsidP="002A01E4">
            <w:pPr>
              <w:shd w:val="clear" w:color="auto" w:fill="FFFFFF"/>
              <w:spacing w:after="0"/>
              <w:ind w:right="-992"/>
              <w:jc w:val="left"/>
              <w:rPr>
                <w:rFonts w:ascii="Verdana" w:hAnsi="Verdana" w:cs="Arial"/>
                <w:color w:val="002060"/>
                <w:sz w:val="22"/>
                <w:szCs w:val="22"/>
                <w:lang w:val="en-GB"/>
              </w:rPr>
            </w:pPr>
            <w:r w:rsidRPr="00B3317C">
              <w:rPr>
                <w:rFonts w:ascii="Verdana" w:hAnsi="Verdana" w:cs="Arial"/>
                <w:color w:val="002060"/>
                <w:sz w:val="22"/>
                <w:szCs w:val="22"/>
                <w:lang w:val="en-GB"/>
              </w:rPr>
              <w:t>2018</w:t>
            </w:r>
            <w:r w:rsidR="00AA0AF4" w:rsidRPr="00B3317C">
              <w:rPr>
                <w:rFonts w:ascii="Verdana" w:hAnsi="Verdana" w:cs="Arial"/>
                <w:color w:val="002060"/>
                <w:sz w:val="22"/>
                <w:szCs w:val="22"/>
                <w:lang w:val="en-GB"/>
              </w:rPr>
              <w:t>/20</w:t>
            </w:r>
            <w:r w:rsidRPr="00B3317C">
              <w:rPr>
                <w:rFonts w:ascii="Verdana" w:hAnsi="Verdana" w:cs="Arial"/>
                <w:color w:val="002060"/>
                <w:sz w:val="22"/>
                <w:szCs w:val="22"/>
                <w:lang w:val="en-GB"/>
              </w:rPr>
              <w:t>19</w:t>
            </w:r>
          </w:p>
        </w:tc>
      </w:tr>
      <w:tr w:rsidR="0081766A" w:rsidRPr="007673FA" w14:paraId="56E939E2" w14:textId="77777777" w:rsidTr="004F05FE">
        <w:trPr>
          <w:trHeight w:val="567"/>
        </w:trPr>
        <w:tc>
          <w:tcPr>
            <w:tcW w:w="1951" w:type="dxa"/>
            <w:shd w:val="clear" w:color="auto" w:fill="FFFFFF"/>
            <w:vAlign w:val="center"/>
          </w:tcPr>
          <w:p w14:paraId="56E939DE" w14:textId="77777777" w:rsidR="0081766A" w:rsidRPr="00B3317C" w:rsidRDefault="0081766A" w:rsidP="009525D8">
            <w:pPr>
              <w:shd w:val="clear" w:color="auto" w:fill="FFFFFF"/>
              <w:spacing w:after="0"/>
              <w:ind w:right="-992"/>
              <w:jc w:val="left"/>
              <w:rPr>
                <w:rFonts w:ascii="Verdana" w:hAnsi="Verdana" w:cs="Arial"/>
                <w:b/>
                <w:color w:val="002060"/>
                <w:sz w:val="18"/>
                <w:szCs w:val="18"/>
                <w:lang w:val="en-GB"/>
              </w:rPr>
            </w:pPr>
            <w:r w:rsidRPr="00B3317C">
              <w:rPr>
                <w:rFonts w:ascii="Verdana" w:hAnsi="Verdana" w:cs="Arial"/>
                <w:sz w:val="18"/>
                <w:szCs w:val="18"/>
                <w:lang w:val="en-GB"/>
              </w:rPr>
              <w:t>E-mail</w:t>
            </w:r>
          </w:p>
        </w:tc>
        <w:tc>
          <w:tcPr>
            <w:tcW w:w="6977" w:type="dxa"/>
            <w:gridSpan w:val="3"/>
            <w:shd w:val="clear" w:color="auto" w:fill="FFFFFF"/>
            <w:vAlign w:val="center"/>
          </w:tcPr>
          <w:p w14:paraId="56E939E1" w14:textId="77777777" w:rsidR="0081766A" w:rsidRPr="00B3317C" w:rsidRDefault="0081766A" w:rsidP="0081766A">
            <w:pPr>
              <w:shd w:val="clear" w:color="auto" w:fill="FFFFFF"/>
              <w:spacing w:after="120"/>
              <w:ind w:right="-993"/>
              <w:jc w:val="left"/>
              <w:rPr>
                <w:rFonts w:ascii="Verdana" w:hAnsi="Verdana" w:cs="Arial"/>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Reference"/>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899"/>
        <w:gridCol w:w="2616"/>
        <w:gridCol w:w="1842"/>
        <w:gridCol w:w="2415"/>
      </w:tblGrid>
      <w:tr w:rsidR="00116FBB" w:rsidRPr="009F5B61" w14:paraId="56E939EA" w14:textId="77777777" w:rsidTr="009525D8">
        <w:trPr>
          <w:trHeight w:val="567"/>
        </w:trPr>
        <w:tc>
          <w:tcPr>
            <w:tcW w:w="1951" w:type="dxa"/>
            <w:shd w:val="clear" w:color="auto" w:fill="FFFFFF"/>
            <w:vAlign w:val="center"/>
          </w:tcPr>
          <w:p w14:paraId="56E939E5" w14:textId="77777777" w:rsidR="00116FBB" w:rsidRPr="00B3317C" w:rsidRDefault="00116FBB" w:rsidP="009525D8">
            <w:pPr>
              <w:shd w:val="clear" w:color="auto" w:fill="FFFFFF"/>
              <w:spacing w:after="0"/>
              <w:ind w:right="-993"/>
              <w:jc w:val="left"/>
              <w:rPr>
                <w:rFonts w:ascii="Verdana" w:hAnsi="Verdana" w:cs="Arial"/>
                <w:sz w:val="18"/>
                <w:szCs w:val="18"/>
                <w:lang w:val="en-GB"/>
              </w:rPr>
            </w:pPr>
            <w:r w:rsidRPr="00B3317C">
              <w:rPr>
                <w:rFonts w:ascii="Verdana" w:hAnsi="Verdana" w:cs="Arial"/>
                <w:sz w:val="18"/>
                <w:szCs w:val="18"/>
                <w:lang w:val="en-GB"/>
              </w:rPr>
              <w:t xml:space="preserve">Name </w:t>
            </w:r>
          </w:p>
        </w:tc>
        <w:tc>
          <w:tcPr>
            <w:tcW w:w="6961" w:type="dxa"/>
            <w:gridSpan w:val="3"/>
            <w:shd w:val="clear" w:color="auto" w:fill="FFFFFF"/>
            <w:vAlign w:val="center"/>
          </w:tcPr>
          <w:p w14:paraId="56E939E9" w14:textId="5FE54419" w:rsidR="00116FBB" w:rsidRPr="005E466D" w:rsidRDefault="00F33AAB" w:rsidP="009525D8">
            <w:pPr>
              <w:shd w:val="clear" w:color="auto" w:fill="FFFFFF"/>
              <w:spacing w:after="0"/>
              <w:ind w:right="-993"/>
              <w:jc w:val="left"/>
              <w:rPr>
                <w:rFonts w:ascii="Verdana" w:hAnsi="Verdana" w:cs="Arial"/>
                <w:b/>
                <w:color w:val="002060"/>
                <w:sz w:val="20"/>
                <w:lang w:val="en-GB"/>
              </w:rPr>
            </w:pPr>
            <w:r>
              <w:rPr>
                <w:rFonts w:ascii="Verdana" w:hAnsi="Verdana" w:cs="Arial"/>
                <w:b/>
                <w:color w:val="002060"/>
                <w:sz w:val="20"/>
                <w:lang w:val="en-GB"/>
              </w:rPr>
              <w:t xml:space="preserve">University of Chemical Technology and Metallurgy </w:t>
            </w:r>
            <w:r w:rsidR="001F790C">
              <w:rPr>
                <w:rFonts w:ascii="Verdana" w:hAnsi="Verdana" w:cs="Arial"/>
                <w:b/>
                <w:color w:val="002060"/>
                <w:sz w:val="20"/>
                <w:lang w:val="en-GB"/>
              </w:rPr>
              <w:t>- Sofia</w:t>
            </w:r>
          </w:p>
        </w:tc>
      </w:tr>
      <w:tr w:rsidR="007967A9" w:rsidRPr="005E466D" w14:paraId="56E939F1" w14:textId="77777777" w:rsidTr="001F790C">
        <w:trPr>
          <w:trHeight w:val="567"/>
        </w:trPr>
        <w:tc>
          <w:tcPr>
            <w:tcW w:w="1951" w:type="dxa"/>
            <w:shd w:val="clear" w:color="auto" w:fill="FFFFFF"/>
            <w:vAlign w:val="center"/>
          </w:tcPr>
          <w:p w14:paraId="56E939EB" w14:textId="2A9960D0" w:rsidR="007967A9" w:rsidRPr="00B3317C" w:rsidRDefault="007967A9" w:rsidP="009525D8">
            <w:pPr>
              <w:shd w:val="clear" w:color="auto" w:fill="FFFFFF"/>
              <w:spacing w:after="0"/>
              <w:ind w:right="-993"/>
              <w:jc w:val="left"/>
              <w:rPr>
                <w:rFonts w:ascii="Verdana" w:hAnsi="Verdana" w:cs="Arial"/>
                <w:sz w:val="18"/>
                <w:szCs w:val="18"/>
                <w:lang w:val="en-GB"/>
              </w:rPr>
            </w:pPr>
            <w:r w:rsidRPr="00B3317C">
              <w:rPr>
                <w:rFonts w:ascii="Verdana" w:hAnsi="Verdana" w:cs="Arial"/>
                <w:sz w:val="18"/>
                <w:szCs w:val="18"/>
                <w:lang w:val="en-GB"/>
              </w:rPr>
              <w:t>Erasmus code</w:t>
            </w:r>
            <w:r w:rsidR="00A568F8" w:rsidRPr="00B3317C">
              <w:rPr>
                <w:rStyle w:val="EndnoteReference"/>
                <w:rFonts w:ascii="Verdana" w:hAnsi="Verdana" w:cs="Arial"/>
                <w:sz w:val="18"/>
                <w:szCs w:val="18"/>
                <w:lang w:val="en-GB"/>
              </w:rPr>
              <w:endnoteReference w:id="5"/>
            </w:r>
            <w:r w:rsidRPr="00B3317C">
              <w:rPr>
                <w:rFonts w:ascii="Verdana" w:hAnsi="Verdana" w:cs="Arial"/>
                <w:sz w:val="18"/>
                <w:szCs w:val="18"/>
                <w:lang w:val="en-GB"/>
              </w:rPr>
              <w:t xml:space="preserve"> </w:t>
            </w:r>
          </w:p>
          <w:p w14:paraId="56E939ED" w14:textId="64FEAD86" w:rsidR="007967A9" w:rsidRPr="00B3317C" w:rsidRDefault="007967A9" w:rsidP="009525D8">
            <w:pPr>
              <w:shd w:val="clear" w:color="auto" w:fill="FFFFFF"/>
              <w:spacing w:after="0"/>
              <w:ind w:right="-993"/>
              <w:jc w:val="left"/>
              <w:rPr>
                <w:rFonts w:ascii="Verdana" w:hAnsi="Verdana" w:cs="Arial"/>
                <w:sz w:val="18"/>
                <w:szCs w:val="18"/>
                <w:lang w:val="en-GB"/>
              </w:rPr>
            </w:pPr>
            <w:r w:rsidRPr="00B3317C">
              <w:rPr>
                <w:rFonts w:ascii="Verdana" w:hAnsi="Verdana" w:cs="Arial"/>
                <w:sz w:val="18"/>
                <w:szCs w:val="18"/>
                <w:lang w:val="en-GB"/>
              </w:rPr>
              <w:t>(if applicable)</w:t>
            </w:r>
          </w:p>
        </w:tc>
        <w:tc>
          <w:tcPr>
            <w:tcW w:w="2693" w:type="dxa"/>
            <w:shd w:val="clear" w:color="auto" w:fill="FFFFFF"/>
            <w:vAlign w:val="center"/>
          </w:tcPr>
          <w:p w14:paraId="56E939EE" w14:textId="7EBB6036" w:rsidR="007967A9" w:rsidRPr="005E466D" w:rsidRDefault="00F33AAB" w:rsidP="009525D8">
            <w:pPr>
              <w:shd w:val="clear" w:color="auto" w:fill="FFFFFF"/>
              <w:spacing w:after="0"/>
              <w:ind w:right="-993"/>
              <w:jc w:val="left"/>
              <w:rPr>
                <w:rFonts w:ascii="Verdana" w:hAnsi="Verdana" w:cs="Arial"/>
                <w:b/>
                <w:color w:val="002060"/>
                <w:sz w:val="20"/>
                <w:lang w:val="en-GB"/>
              </w:rPr>
            </w:pPr>
            <w:r>
              <w:rPr>
                <w:rFonts w:ascii="Verdana" w:hAnsi="Verdana" w:cs="Arial"/>
                <w:b/>
                <w:color w:val="002060"/>
                <w:sz w:val="20"/>
                <w:lang w:val="en-GB"/>
              </w:rPr>
              <w:t>BG Sofia20</w:t>
            </w:r>
          </w:p>
        </w:tc>
        <w:tc>
          <w:tcPr>
            <w:tcW w:w="1843" w:type="dxa"/>
            <w:shd w:val="clear" w:color="auto" w:fill="FFFFFF"/>
            <w:tcMar>
              <w:left w:w="6" w:type="dxa"/>
              <w:right w:w="0" w:type="dxa"/>
            </w:tcMar>
            <w:vAlign w:val="center"/>
          </w:tcPr>
          <w:p w14:paraId="56E939EF" w14:textId="155BB36B" w:rsidR="007967A9" w:rsidRPr="00B3317C" w:rsidRDefault="0081766A" w:rsidP="001F790C">
            <w:pPr>
              <w:shd w:val="clear" w:color="auto" w:fill="FFFFFF"/>
              <w:spacing w:after="0"/>
              <w:ind w:right="-993"/>
              <w:jc w:val="left"/>
              <w:rPr>
                <w:rFonts w:ascii="Verdana" w:hAnsi="Verdana" w:cs="Arial"/>
                <w:sz w:val="18"/>
                <w:szCs w:val="18"/>
                <w:lang w:val="en-GB"/>
              </w:rPr>
            </w:pPr>
            <w:r w:rsidRPr="00B3317C">
              <w:rPr>
                <w:rFonts w:ascii="Verdana" w:hAnsi="Verdana" w:cs="Arial"/>
                <w:sz w:val="18"/>
                <w:szCs w:val="18"/>
                <w:lang w:val="en-GB"/>
              </w:rPr>
              <w:t>Faculty/</w:t>
            </w:r>
            <w:r w:rsidR="007967A9" w:rsidRPr="00B3317C">
              <w:rPr>
                <w:rFonts w:ascii="Verdana" w:hAnsi="Verdana" w:cs="Arial"/>
                <w:sz w:val="18"/>
                <w:szCs w:val="18"/>
                <w:lang w:val="en-GB"/>
              </w:rPr>
              <w:t>Department</w:t>
            </w:r>
          </w:p>
        </w:tc>
        <w:tc>
          <w:tcPr>
            <w:tcW w:w="2425" w:type="dxa"/>
            <w:shd w:val="clear" w:color="auto" w:fill="FFFFFF"/>
          </w:tcPr>
          <w:p w14:paraId="56E939F0" w14:textId="77777777" w:rsidR="007967A9" w:rsidRPr="00B3317C" w:rsidRDefault="007967A9" w:rsidP="009525D8">
            <w:pPr>
              <w:shd w:val="clear" w:color="auto" w:fill="FFFFFF"/>
              <w:spacing w:after="0"/>
              <w:ind w:right="-993"/>
              <w:rPr>
                <w:rFonts w:ascii="Verdana" w:hAnsi="Verdana" w:cs="Arial"/>
                <w:color w:val="002060"/>
                <w:sz w:val="20"/>
                <w:lang w:val="en-GB"/>
              </w:rPr>
            </w:pPr>
          </w:p>
        </w:tc>
      </w:tr>
      <w:tr w:rsidR="007967A9" w:rsidRPr="005E466D" w14:paraId="56E939F6" w14:textId="77777777" w:rsidTr="001F790C">
        <w:trPr>
          <w:trHeight w:val="567"/>
        </w:trPr>
        <w:tc>
          <w:tcPr>
            <w:tcW w:w="1951" w:type="dxa"/>
            <w:shd w:val="clear" w:color="auto" w:fill="FFFFFF"/>
            <w:vAlign w:val="center"/>
          </w:tcPr>
          <w:p w14:paraId="56E939F2" w14:textId="77777777" w:rsidR="007967A9" w:rsidRPr="00B3317C" w:rsidRDefault="007967A9" w:rsidP="009525D8">
            <w:pPr>
              <w:shd w:val="clear" w:color="auto" w:fill="FFFFFF"/>
              <w:spacing w:after="0"/>
              <w:ind w:right="-993"/>
              <w:jc w:val="left"/>
              <w:rPr>
                <w:rFonts w:ascii="Verdana" w:hAnsi="Verdana" w:cs="Arial"/>
                <w:sz w:val="18"/>
                <w:szCs w:val="18"/>
                <w:lang w:val="en-GB"/>
              </w:rPr>
            </w:pPr>
            <w:r w:rsidRPr="00B3317C">
              <w:rPr>
                <w:rFonts w:ascii="Verdana" w:hAnsi="Verdana" w:cs="Arial"/>
                <w:sz w:val="18"/>
                <w:szCs w:val="18"/>
                <w:lang w:val="en-GB"/>
              </w:rPr>
              <w:t>Address</w:t>
            </w:r>
          </w:p>
        </w:tc>
        <w:tc>
          <w:tcPr>
            <w:tcW w:w="2693" w:type="dxa"/>
            <w:shd w:val="clear" w:color="auto" w:fill="FFFFFF"/>
            <w:vAlign w:val="center"/>
          </w:tcPr>
          <w:p w14:paraId="56E939F3" w14:textId="317ED9BB" w:rsidR="007967A9" w:rsidRPr="005E466D" w:rsidRDefault="00F33AAB" w:rsidP="009525D8">
            <w:pPr>
              <w:shd w:val="clear" w:color="auto" w:fill="FFFFFF"/>
              <w:spacing w:after="0"/>
              <w:ind w:right="-993"/>
              <w:jc w:val="left"/>
              <w:rPr>
                <w:rFonts w:ascii="Verdana" w:hAnsi="Verdana" w:cs="Arial"/>
                <w:color w:val="002060"/>
                <w:sz w:val="20"/>
                <w:lang w:val="en-GB"/>
              </w:rPr>
            </w:pPr>
            <w:r>
              <w:rPr>
                <w:rFonts w:ascii="Verdana" w:hAnsi="Verdana" w:cs="Arial"/>
                <w:color w:val="002060"/>
                <w:sz w:val="20"/>
                <w:lang w:val="en-GB"/>
              </w:rPr>
              <w:t xml:space="preserve">8 </w:t>
            </w:r>
            <w:proofErr w:type="spellStart"/>
            <w:r>
              <w:rPr>
                <w:rFonts w:ascii="Verdana" w:hAnsi="Verdana" w:cs="Arial"/>
                <w:color w:val="002060"/>
                <w:sz w:val="20"/>
                <w:lang w:val="en-GB"/>
              </w:rPr>
              <w:t>bul.Kliment</w:t>
            </w:r>
            <w:proofErr w:type="spellEnd"/>
            <w:r>
              <w:rPr>
                <w:rFonts w:ascii="Verdana" w:hAnsi="Verdana" w:cs="Arial"/>
                <w:color w:val="002060"/>
                <w:sz w:val="20"/>
                <w:lang w:val="en-GB"/>
              </w:rPr>
              <w:t xml:space="preserve"> </w:t>
            </w:r>
            <w:proofErr w:type="spellStart"/>
            <w:r>
              <w:rPr>
                <w:rFonts w:ascii="Verdana" w:hAnsi="Verdana" w:cs="Arial"/>
                <w:color w:val="002060"/>
                <w:sz w:val="20"/>
                <w:lang w:val="en-GB"/>
              </w:rPr>
              <w:t>Ohridski</w:t>
            </w:r>
            <w:proofErr w:type="spellEnd"/>
            <w:r w:rsidR="00B3317C">
              <w:rPr>
                <w:rFonts w:ascii="Verdana" w:hAnsi="Verdana" w:cs="Arial"/>
                <w:color w:val="002060"/>
                <w:sz w:val="20"/>
                <w:lang w:val="en-GB"/>
              </w:rPr>
              <w:t xml:space="preserve"> </w:t>
            </w:r>
            <w:r w:rsidR="00B3317C">
              <w:rPr>
                <w:rFonts w:ascii="Verdana" w:hAnsi="Verdana" w:cs="Arial"/>
                <w:color w:val="002060"/>
                <w:sz w:val="20"/>
                <w:lang w:val="en-GB"/>
              </w:rPr>
              <w:br/>
              <w:t>Sofia 1756</w:t>
            </w:r>
            <w:r>
              <w:rPr>
                <w:rFonts w:ascii="Verdana" w:hAnsi="Verdana" w:cs="Arial"/>
                <w:color w:val="002060"/>
                <w:sz w:val="20"/>
                <w:lang w:val="en-GB"/>
              </w:rPr>
              <w:t xml:space="preserve"> </w:t>
            </w:r>
          </w:p>
        </w:tc>
        <w:tc>
          <w:tcPr>
            <w:tcW w:w="1843" w:type="dxa"/>
            <w:shd w:val="clear" w:color="auto" w:fill="FFFFFF"/>
            <w:vAlign w:val="center"/>
          </w:tcPr>
          <w:p w14:paraId="56E939F4" w14:textId="5B33906E" w:rsidR="007967A9" w:rsidRPr="00B3317C" w:rsidRDefault="007967A9" w:rsidP="009525D8">
            <w:pPr>
              <w:shd w:val="clear" w:color="auto" w:fill="FFFFFF"/>
              <w:spacing w:after="0"/>
              <w:ind w:right="-992"/>
              <w:rPr>
                <w:rFonts w:ascii="Verdana" w:hAnsi="Verdana" w:cs="Arial"/>
                <w:sz w:val="18"/>
                <w:szCs w:val="18"/>
                <w:lang w:val="en-GB"/>
              </w:rPr>
            </w:pPr>
            <w:r w:rsidRPr="00B3317C">
              <w:rPr>
                <w:rFonts w:ascii="Verdana" w:hAnsi="Verdana" w:cs="Arial"/>
                <w:sz w:val="18"/>
                <w:szCs w:val="18"/>
                <w:lang w:val="en-GB"/>
              </w:rPr>
              <w:t>Country/</w:t>
            </w:r>
            <w:r w:rsidR="00112DA8" w:rsidRPr="00B3317C">
              <w:rPr>
                <w:rFonts w:ascii="Verdana" w:hAnsi="Verdana" w:cs="Arial"/>
                <w:sz w:val="18"/>
                <w:szCs w:val="18"/>
                <w:lang w:val="en-GB"/>
              </w:rPr>
              <w:br/>
            </w:r>
            <w:r w:rsidRPr="00B3317C">
              <w:rPr>
                <w:rFonts w:ascii="Verdana" w:hAnsi="Verdana" w:cs="Arial"/>
                <w:sz w:val="18"/>
                <w:szCs w:val="18"/>
                <w:lang w:val="en-GB"/>
              </w:rPr>
              <w:t>Country code</w:t>
            </w:r>
            <w:r w:rsidRPr="00B3317C">
              <w:rPr>
                <w:rStyle w:val="EndnoteReference"/>
                <w:rFonts w:ascii="Verdana" w:hAnsi="Verdana" w:cs="Arial"/>
                <w:sz w:val="18"/>
                <w:szCs w:val="18"/>
                <w:lang w:val="en-GB"/>
              </w:rPr>
              <w:endnoteReference w:id="6"/>
            </w:r>
            <w:r w:rsidR="00F33AAB" w:rsidRPr="00B3317C">
              <w:rPr>
                <w:rFonts w:ascii="Verdana" w:hAnsi="Verdana" w:cs="Arial"/>
                <w:sz w:val="18"/>
                <w:szCs w:val="18"/>
                <w:lang w:val="en-GB"/>
              </w:rPr>
              <w:t xml:space="preserve"> </w:t>
            </w:r>
          </w:p>
        </w:tc>
        <w:tc>
          <w:tcPr>
            <w:tcW w:w="2425" w:type="dxa"/>
            <w:shd w:val="clear" w:color="auto" w:fill="FFFFFF"/>
            <w:vAlign w:val="center"/>
          </w:tcPr>
          <w:p w14:paraId="56E939F5" w14:textId="294358D8" w:rsidR="007967A9" w:rsidRPr="00B3317C" w:rsidRDefault="00F33AAB" w:rsidP="009525D8">
            <w:pPr>
              <w:shd w:val="clear" w:color="auto" w:fill="FFFFFF"/>
              <w:spacing w:after="0"/>
              <w:ind w:right="-993"/>
              <w:jc w:val="left"/>
              <w:rPr>
                <w:rFonts w:ascii="Verdana" w:hAnsi="Verdana" w:cs="Arial"/>
                <w:sz w:val="20"/>
                <w:lang w:val="en-GB"/>
              </w:rPr>
            </w:pPr>
            <w:r w:rsidRPr="00B3317C">
              <w:rPr>
                <w:rFonts w:ascii="Verdana" w:hAnsi="Verdana" w:cs="Arial"/>
                <w:sz w:val="20"/>
                <w:lang w:val="en-GB"/>
              </w:rPr>
              <w:t>Bulgaria</w:t>
            </w:r>
            <w:r w:rsidRPr="00B3317C">
              <w:rPr>
                <w:rFonts w:ascii="Verdana" w:hAnsi="Verdana" w:cs="Arial"/>
                <w:sz w:val="20"/>
                <w:lang w:val="en-GB"/>
              </w:rPr>
              <w:br/>
              <w:t>BG</w:t>
            </w:r>
          </w:p>
        </w:tc>
      </w:tr>
      <w:tr w:rsidR="007967A9" w:rsidRPr="005E466D" w14:paraId="56E939FC" w14:textId="77777777" w:rsidTr="001F790C">
        <w:trPr>
          <w:trHeight w:val="567"/>
        </w:trPr>
        <w:tc>
          <w:tcPr>
            <w:tcW w:w="1951" w:type="dxa"/>
            <w:shd w:val="clear" w:color="auto" w:fill="FFFFFF"/>
            <w:vAlign w:val="center"/>
          </w:tcPr>
          <w:p w14:paraId="56E939F7" w14:textId="77777777" w:rsidR="007967A9" w:rsidRPr="00B3317C" w:rsidRDefault="007967A9" w:rsidP="009525D8">
            <w:pPr>
              <w:shd w:val="clear" w:color="auto" w:fill="FFFFFF"/>
              <w:spacing w:after="0"/>
              <w:ind w:right="-993"/>
              <w:jc w:val="left"/>
              <w:rPr>
                <w:rFonts w:ascii="Verdana" w:hAnsi="Verdana" w:cs="Arial"/>
                <w:sz w:val="18"/>
                <w:szCs w:val="18"/>
                <w:lang w:val="en-GB"/>
              </w:rPr>
            </w:pPr>
            <w:r w:rsidRPr="00B3317C">
              <w:rPr>
                <w:rFonts w:ascii="Verdana" w:hAnsi="Verdana" w:cs="Arial"/>
                <w:sz w:val="18"/>
                <w:szCs w:val="18"/>
                <w:lang w:val="en-GB"/>
              </w:rPr>
              <w:t xml:space="preserve">Contact person </w:t>
            </w:r>
            <w:r w:rsidRPr="00B3317C">
              <w:rPr>
                <w:rFonts w:ascii="Verdana" w:hAnsi="Verdana" w:cs="Arial"/>
                <w:sz w:val="18"/>
                <w:szCs w:val="18"/>
                <w:lang w:val="en-GB"/>
              </w:rPr>
              <w:br/>
              <w:t>name and position</w:t>
            </w:r>
          </w:p>
        </w:tc>
        <w:tc>
          <w:tcPr>
            <w:tcW w:w="2693" w:type="dxa"/>
            <w:shd w:val="clear" w:color="auto" w:fill="FFFFFF"/>
            <w:tcMar>
              <w:left w:w="28" w:type="dxa"/>
              <w:right w:w="0" w:type="dxa"/>
            </w:tcMar>
            <w:vAlign w:val="center"/>
          </w:tcPr>
          <w:p w14:paraId="56E939F8" w14:textId="078C03FE" w:rsidR="007967A9" w:rsidRPr="005E466D" w:rsidRDefault="00F33AAB" w:rsidP="009525D8">
            <w:pPr>
              <w:shd w:val="clear" w:color="auto" w:fill="FFFFFF"/>
              <w:spacing w:after="0"/>
              <w:ind w:right="-993"/>
              <w:jc w:val="left"/>
              <w:rPr>
                <w:rFonts w:ascii="Verdana" w:hAnsi="Verdana" w:cs="Arial"/>
                <w:color w:val="002060"/>
                <w:sz w:val="20"/>
                <w:lang w:val="en-GB"/>
              </w:rPr>
            </w:pPr>
            <w:proofErr w:type="spellStart"/>
            <w:r>
              <w:rPr>
                <w:rFonts w:ascii="Verdana" w:hAnsi="Verdana" w:cs="Arial"/>
                <w:color w:val="002060"/>
                <w:sz w:val="20"/>
                <w:lang w:val="en-GB"/>
              </w:rPr>
              <w:t>Prof.</w:t>
            </w:r>
            <w:r w:rsidR="001F790C">
              <w:rPr>
                <w:rFonts w:ascii="Verdana" w:hAnsi="Verdana" w:cs="Arial"/>
                <w:color w:val="002060"/>
                <w:sz w:val="20"/>
                <w:lang w:val="en-GB"/>
              </w:rPr>
              <w:t>Dr.</w:t>
            </w:r>
            <w:r>
              <w:rPr>
                <w:rFonts w:ascii="Verdana" w:hAnsi="Verdana" w:cs="Arial"/>
                <w:color w:val="002060"/>
                <w:sz w:val="20"/>
                <w:lang w:val="en-GB"/>
              </w:rPr>
              <w:t>Rossica</w:t>
            </w:r>
            <w:proofErr w:type="spellEnd"/>
            <w:r>
              <w:rPr>
                <w:rFonts w:ascii="Verdana" w:hAnsi="Verdana" w:cs="Arial"/>
                <w:color w:val="002060"/>
                <w:sz w:val="20"/>
                <w:lang w:val="en-GB"/>
              </w:rPr>
              <w:t xml:space="preserve"> </w:t>
            </w:r>
            <w:proofErr w:type="spellStart"/>
            <w:r>
              <w:rPr>
                <w:rFonts w:ascii="Verdana" w:hAnsi="Verdana" w:cs="Arial"/>
                <w:color w:val="002060"/>
                <w:sz w:val="20"/>
                <w:lang w:val="en-GB"/>
              </w:rPr>
              <w:t>Betcheva</w:t>
            </w:r>
            <w:proofErr w:type="spellEnd"/>
          </w:p>
        </w:tc>
        <w:tc>
          <w:tcPr>
            <w:tcW w:w="1843" w:type="dxa"/>
            <w:shd w:val="clear" w:color="auto" w:fill="FFFFFF"/>
            <w:vAlign w:val="center"/>
          </w:tcPr>
          <w:p w14:paraId="56E939F9" w14:textId="77777777" w:rsidR="007967A9" w:rsidRPr="00B3317C" w:rsidRDefault="007967A9" w:rsidP="009525D8">
            <w:pPr>
              <w:shd w:val="clear" w:color="auto" w:fill="FFFFFF"/>
              <w:spacing w:after="0"/>
              <w:ind w:right="-992"/>
              <w:rPr>
                <w:rFonts w:ascii="Verdana" w:hAnsi="Verdana" w:cs="Arial"/>
                <w:sz w:val="18"/>
                <w:szCs w:val="18"/>
                <w:lang w:val="fr-BE"/>
              </w:rPr>
            </w:pPr>
            <w:r w:rsidRPr="00B3317C">
              <w:rPr>
                <w:rFonts w:ascii="Verdana" w:hAnsi="Verdana" w:cs="Arial"/>
                <w:sz w:val="18"/>
                <w:szCs w:val="18"/>
                <w:lang w:val="fr-BE"/>
              </w:rPr>
              <w:t xml:space="preserve">Contact </w:t>
            </w:r>
            <w:proofErr w:type="spellStart"/>
            <w:r w:rsidRPr="00B3317C">
              <w:rPr>
                <w:rFonts w:ascii="Verdana" w:hAnsi="Verdana" w:cs="Arial"/>
                <w:sz w:val="18"/>
                <w:szCs w:val="18"/>
                <w:lang w:val="fr-BE"/>
              </w:rPr>
              <w:t>person</w:t>
            </w:r>
            <w:proofErr w:type="spellEnd"/>
          </w:p>
          <w:p w14:paraId="56E939FA" w14:textId="77777777" w:rsidR="007967A9" w:rsidRPr="00B3317C" w:rsidRDefault="007967A9" w:rsidP="009525D8">
            <w:pPr>
              <w:shd w:val="clear" w:color="auto" w:fill="FFFFFF"/>
              <w:spacing w:after="0"/>
              <w:ind w:right="-992"/>
              <w:rPr>
                <w:rFonts w:ascii="Verdana" w:hAnsi="Verdana" w:cs="Arial"/>
                <w:sz w:val="18"/>
                <w:szCs w:val="18"/>
                <w:lang w:val="fr-BE"/>
              </w:rPr>
            </w:pPr>
            <w:r w:rsidRPr="00B3317C">
              <w:rPr>
                <w:rFonts w:ascii="Verdana" w:hAnsi="Verdana" w:cs="Arial"/>
                <w:sz w:val="18"/>
                <w:szCs w:val="18"/>
                <w:lang w:val="fr-BE"/>
              </w:rPr>
              <w:t>e-mail / phone</w:t>
            </w:r>
          </w:p>
        </w:tc>
        <w:tc>
          <w:tcPr>
            <w:tcW w:w="2425" w:type="dxa"/>
            <w:shd w:val="clear" w:color="auto" w:fill="FFFFFF"/>
            <w:vAlign w:val="center"/>
          </w:tcPr>
          <w:p w14:paraId="56E939FB" w14:textId="527FC8AA" w:rsidR="007967A9" w:rsidRPr="00B3317C" w:rsidRDefault="005B62AE" w:rsidP="009525D8">
            <w:pPr>
              <w:shd w:val="clear" w:color="auto" w:fill="FFFFFF"/>
              <w:spacing w:after="0"/>
              <w:ind w:right="-993"/>
              <w:jc w:val="left"/>
              <w:rPr>
                <w:rFonts w:ascii="Verdana" w:hAnsi="Verdana" w:cs="Arial"/>
                <w:color w:val="002060"/>
                <w:sz w:val="20"/>
                <w:lang w:val="fr-BE"/>
              </w:rPr>
            </w:pPr>
            <w:hyperlink r:id="rId11" w:history="1">
              <w:r w:rsidR="00F33AAB" w:rsidRPr="00B3317C">
                <w:rPr>
                  <w:rStyle w:val="Hyperlink"/>
                  <w:rFonts w:ascii="Verdana" w:hAnsi="Verdana" w:cs="Arial"/>
                  <w:sz w:val="20"/>
                  <w:lang w:val="fr-BE"/>
                </w:rPr>
                <w:t>betcheva@uctm.edu</w:t>
              </w:r>
            </w:hyperlink>
            <w:r w:rsidR="00F33AAB" w:rsidRPr="00B3317C">
              <w:rPr>
                <w:rFonts w:ascii="Verdana" w:hAnsi="Verdana" w:cs="Arial"/>
                <w:color w:val="002060"/>
                <w:sz w:val="20"/>
                <w:lang w:val="fr-BE"/>
              </w:rPr>
              <w:br/>
              <w:t>+359 2 8</w:t>
            </w:r>
            <w:r w:rsidR="00B3317C">
              <w:rPr>
                <w:rFonts w:ascii="Verdana" w:hAnsi="Verdana" w:cs="Arial"/>
                <w:color w:val="002060"/>
                <w:sz w:val="20"/>
                <w:lang w:val="fr-BE"/>
              </w:rPr>
              <w:t> </w:t>
            </w:r>
            <w:r w:rsidR="00F33AAB" w:rsidRPr="00B3317C">
              <w:rPr>
                <w:rFonts w:ascii="Verdana" w:hAnsi="Verdana" w:cs="Arial"/>
                <w:color w:val="002060"/>
                <w:sz w:val="20"/>
                <w:lang w:val="fr-BE"/>
              </w:rPr>
              <w:t>163</w:t>
            </w:r>
            <w:r w:rsidR="00B3317C">
              <w:rPr>
                <w:rFonts w:ascii="Verdana" w:hAnsi="Verdana" w:cs="Arial"/>
                <w:color w:val="002060"/>
                <w:sz w:val="20"/>
                <w:lang w:val="fr-BE"/>
              </w:rPr>
              <w:t xml:space="preserve"> </w:t>
            </w:r>
            <w:r w:rsidR="00F33AAB" w:rsidRPr="00B3317C">
              <w:rPr>
                <w:rFonts w:ascii="Verdana" w:hAnsi="Verdana" w:cs="Arial"/>
                <w:color w:val="002060"/>
                <w:sz w:val="20"/>
                <w:lang w:val="fr-BE"/>
              </w:rPr>
              <w:t>263</w:t>
            </w:r>
          </w:p>
        </w:tc>
      </w:tr>
      <w:tr w:rsidR="00F8532D" w:rsidRPr="005F0E76" w14:paraId="56E93A03" w14:textId="77777777" w:rsidTr="001F790C">
        <w:trPr>
          <w:trHeight w:val="567"/>
        </w:trPr>
        <w:tc>
          <w:tcPr>
            <w:tcW w:w="1951" w:type="dxa"/>
            <w:shd w:val="clear" w:color="auto" w:fill="FFFFFF"/>
            <w:vAlign w:val="center"/>
          </w:tcPr>
          <w:p w14:paraId="56E939FF" w14:textId="000B967B" w:rsidR="00F8532D" w:rsidRPr="00B3317C" w:rsidRDefault="00F8532D" w:rsidP="009525D8">
            <w:pPr>
              <w:shd w:val="clear" w:color="auto" w:fill="FFFFFF"/>
              <w:spacing w:after="0"/>
              <w:ind w:right="-993"/>
              <w:jc w:val="left"/>
              <w:rPr>
                <w:rFonts w:ascii="Verdana" w:hAnsi="Verdana" w:cs="Arial"/>
                <w:sz w:val="18"/>
                <w:szCs w:val="18"/>
                <w:lang w:val="fr-BE"/>
              </w:rPr>
            </w:pPr>
          </w:p>
        </w:tc>
        <w:tc>
          <w:tcPr>
            <w:tcW w:w="2693" w:type="dxa"/>
            <w:shd w:val="clear" w:color="auto" w:fill="FFFFFF"/>
            <w:vAlign w:val="center"/>
          </w:tcPr>
          <w:p w14:paraId="56E93A00" w14:textId="77777777" w:rsidR="00F8532D" w:rsidRPr="005E41A1" w:rsidRDefault="00F8532D" w:rsidP="009525D8">
            <w:pPr>
              <w:shd w:val="clear" w:color="auto" w:fill="FFFFFF"/>
              <w:spacing w:after="0"/>
              <w:ind w:right="-993"/>
              <w:jc w:val="left"/>
              <w:rPr>
                <w:rFonts w:ascii="Verdana" w:hAnsi="Verdana" w:cs="Arial"/>
                <w:color w:val="002060"/>
                <w:sz w:val="20"/>
                <w:lang w:val="fr-BE"/>
              </w:rPr>
            </w:pPr>
          </w:p>
        </w:tc>
        <w:tc>
          <w:tcPr>
            <w:tcW w:w="1843" w:type="dxa"/>
            <w:shd w:val="clear" w:color="auto" w:fill="FFFFFF"/>
            <w:vAlign w:val="center"/>
          </w:tcPr>
          <w:p w14:paraId="1FC07922" w14:textId="10E3D567" w:rsidR="00C422F5" w:rsidRPr="00B3317C" w:rsidRDefault="00C422F5" w:rsidP="009525D8">
            <w:pPr>
              <w:spacing w:after="0"/>
              <w:ind w:right="-992"/>
              <w:rPr>
                <w:rFonts w:ascii="Verdana" w:hAnsi="Verdana" w:cs="Arial"/>
                <w:sz w:val="18"/>
                <w:szCs w:val="18"/>
                <w:lang w:val="en-GB"/>
              </w:rPr>
            </w:pPr>
            <w:r w:rsidRPr="00B3317C">
              <w:rPr>
                <w:rFonts w:ascii="Verdana" w:hAnsi="Verdana" w:cs="Arial"/>
                <w:sz w:val="18"/>
                <w:szCs w:val="18"/>
                <w:lang w:val="en-GB"/>
              </w:rPr>
              <w:t>Size of enterprise</w:t>
            </w:r>
          </w:p>
          <w:p w14:paraId="56E93A01" w14:textId="35F3CB18" w:rsidR="00F8532D" w:rsidRPr="00B3317C" w:rsidRDefault="00C422F5" w:rsidP="009525D8">
            <w:pPr>
              <w:shd w:val="clear" w:color="auto" w:fill="FFFFFF"/>
              <w:spacing w:after="0"/>
              <w:ind w:right="-992"/>
              <w:rPr>
                <w:rFonts w:ascii="Verdana" w:hAnsi="Verdana" w:cs="Arial"/>
                <w:sz w:val="18"/>
                <w:szCs w:val="18"/>
                <w:lang w:val="en-GB"/>
              </w:rPr>
            </w:pPr>
            <w:r w:rsidRPr="00B3317C">
              <w:rPr>
                <w:rFonts w:ascii="Verdana" w:hAnsi="Verdana" w:cs="Arial"/>
                <w:sz w:val="18"/>
                <w:szCs w:val="18"/>
                <w:lang w:val="en-GB"/>
              </w:rPr>
              <w:t>(if applicable)</w:t>
            </w:r>
          </w:p>
        </w:tc>
        <w:tc>
          <w:tcPr>
            <w:tcW w:w="2425" w:type="dxa"/>
            <w:shd w:val="clear" w:color="auto" w:fill="FFFFFF"/>
            <w:vAlign w:val="center"/>
          </w:tcPr>
          <w:p w14:paraId="7F97F706" w14:textId="7F2D7F52" w:rsidR="006F285A" w:rsidRDefault="005B62AE" w:rsidP="009525D8">
            <w:pPr>
              <w:spacing w:after="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177727B3" w:rsidR="00F8532D" w:rsidRPr="00F8532D" w:rsidRDefault="005B62AE" w:rsidP="009525D8">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1"/>
                  <w14:checkedState w14:val="2612" w14:font="MS Gothic"/>
                  <w14:uncheckedState w14:val="2610" w14:font="MS Gothic"/>
                </w14:checkbox>
              </w:sdtPr>
              <w:sdtEndPr/>
              <w:sdtContent>
                <w:r w:rsidR="00F33AAB">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923"/>
        <w:gridCol w:w="2465"/>
        <w:gridCol w:w="2025"/>
        <w:gridCol w:w="2359"/>
      </w:tblGrid>
      <w:tr w:rsidR="00F33AAB" w:rsidRPr="007673FA" w14:paraId="56E93A0A" w14:textId="77777777" w:rsidTr="009525D8">
        <w:trPr>
          <w:trHeight w:val="567"/>
        </w:trPr>
        <w:tc>
          <w:tcPr>
            <w:tcW w:w="1951" w:type="dxa"/>
            <w:shd w:val="clear" w:color="auto" w:fill="FFFFFF"/>
            <w:vAlign w:val="center"/>
          </w:tcPr>
          <w:p w14:paraId="56E93A06" w14:textId="77777777" w:rsidR="00F33AAB" w:rsidRPr="00B3317C" w:rsidRDefault="00F33AAB" w:rsidP="009525D8">
            <w:pPr>
              <w:shd w:val="clear" w:color="auto" w:fill="FFFFFF"/>
              <w:spacing w:after="0"/>
              <w:ind w:right="-993"/>
              <w:jc w:val="left"/>
              <w:rPr>
                <w:rFonts w:ascii="Verdana" w:hAnsi="Verdana" w:cs="Arial"/>
                <w:sz w:val="18"/>
                <w:szCs w:val="18"/>
                <w:lang w:val="en-GB"/>
              </w:rPr>
            </w:pPr>
            <w:r w:rsidRPr="00B3317C">
              <w:rPr>
                <w:rFonts w:ascii="Verdana" w:hAnsi="Verdana" w:cs="Arial"/>
                <w:sz w:val="18"/>
                <w:szCs w:val="18"/>
                <w:lang w:val="en-GB"/>
              </w:rPr>
              <w:t>Name</w:t>
            </w:r>
          </w:p>
        </w:tc>
        <w:tc>
          <w:tcPr>
            <w:tcW w:w="6977" w:type="dxa"/>
            <w:gridSpan w:val="3"/>
            <w:shd w:val="clear" w:color="auto" w:fill="FFFFFF"/>
            <w:vAlign w:val="center"/>
          </w:tcPr>
          <w:p w14:paraId="56E93A09" w14:textId="77777777" w:rsidR="00F33AAB" w:rsidRPr="007673FA" w:rsidRDefault="00F33AAB" w:rsidP="009525D8">
            <w:pPr>
              <w:shd w:val="clear" w:color="auto" w:fill="FFFFFF"/>
              <w:spacing w:after="0"/>
              <w:ind w:right="-993"/>
              <w:jc w:val="left"/>
              <w:rPr>
                <w:rFonts w:ascii="Verdana" w:hAnsi="Verdana" w:cs="Arial"/>
                <w:b/>
                <w:color w:val="002060"/>
                <w:sz w:val="20"/>
                <w:lang w:val="en-GB"/>
              </w:rPr>
            </w:pPr>
          </w:p>
        </w:tc>
      </w:tr>
      <w:tr w:rsidR="00F33AAB" w:rsidRPr="007673FA" w14:paraId="56E93A11" w14:textId="77777777" w:rsidTr="009525D8">
        <w:trPr>
          <w:trHeight w:val="567"/>
        </w:trPr>
        <w:tc>
          <w:tcPr>
            <w:tcW w:w="1951" w:type="dxa"/>
            <w:shd w:val="clear" w:color="auto" w:fill="FFFFFF"/>
            <w:vAlign w:val="center"/>
          </w:tcPr>
          <w:p w14:paraId="56E93A0B" w14:textId="70E282AF" w:rsidR="00F33AAB" w:rsidRPr="00B3317C" w:rsidRDefault="00F33AAB" w:rsidP="009525D8">
            <w:pPr>
              <w:shd w:val="clear" w:color="auto" w:fill="FFFFFF"/>
              <w:spacing w:after="0"/>
              <w:ind w:right="-993"/>
              <w:jc w:val="left"/>
              <w:rPr>
                <w:rFonts w:ascii="Verdana" w:hAnsi="Verdana" w:cs="Arial"/>
                <w:sz w:val="18"/>
                <w:szCs w:val="18"/>
                <w:lang w:val="en-GB"/>
              </w:rPr>
            </w:pPr>
            <w:r w:rsidRPr="00B3317C">
              <w:rPr>
                <w:rFonts w:ascii="Verdana" w:hAnsi="Verdana" w:cs="Arial"/>
                <w:sz w:val="18"/>
                <w:szCs w:val="18"/>
                <w:lang w:val="en-GB"/>
              </w:rPr>
              <w:t>Erasmus code</w:t>
            </w:r>
          </w:p>
          <w:p w14:paraId="56E93A0D" w14:textId="1054A9A3" w:rsidR="00F33AAB" w:rsidRPr="00B3317C" w:rsidRDefault="00F33AAB" w:rsidP="009525D8">
            <w:pPr>
              <w:shd w:val="clear" w:color="auto" w:fill="FFFFFF"/>
              <w:spacing w:after="0"/>
              <w:ind w:right="-993"/>
              <w:jc w:val="left"/>
              <w:rPr>
                <w:rFonts w:ascii="Verdana" w:hAnsi="Verdana" w:cs="Arial"/>
                <w:sz w:val="18"/>
                <w:szCs w:val="18"/>
                <w:lang w:val="en-GB"/>
              </w:rPr>
            </w:pPr>
            <w:r w:rsidRPr="00B3317C">
              <w:rPr>
                <w:rFonts w:ascii="Verdana" w:hAnsi="Verdana" w:cs="Arial"/>
                <w:sz w:val="18"/>
                <w:szCs w:val="18"/>
                <w:lang w:val="en-GB"/>
              </w:rPr>
              <w:t>(if applicable)</w:t>
            </w:r>
          </w:p>
        </w:tc>
        <w:tc>
          <w:tcPr>
            <w:tcW w:w="2552" w:type="dxa"/>
            <w:shd w:val="clear" w:color="auto" w:fill="FFFFFF"/>
            <w:vAlign w:val="center"/>
          </w:tcPr>
          <w:p w14:paraId="56E93A0E" w14:textId="77777777" w:rsidR="00F33AAB" w:rsidRPr="007673FA" w:rsidRDefault="00F33AAB" w:rsidP="009525D8">
            <w:pPr>
              <w:shd w:val="clear" w:color="auto" w:fill="FFFFFF"/>
              <w:spacing w:after="0"/>
              <w:ind w:right="-993"/>
              <w:jc w:val="left"/>
              <w:rPr>
                <w:rFonts w:ascii="Verdana" w:hAnsi="Verdana" w:cs="Arial"/>
                <w:b/>
                <w:color w:val="002060"/>
                <w:sz w:val="20"/>
                <w:lang w:val="en-GB"/>
              </w:rPr>
            </w:pPr>
          </w:p>
        </w:tc>
        <w:tc>
          <w:tcPr>
            <w:tcW w:w="1984" w:type="dxa"/>
            <w:shd w:val="clear" w:color="auto" w:fill="FFFFFF"/>
            <w:vAlign w:val="center"/>
          </w:tcPr>
          <w:p w14:paraId="56E93A0F" w14:textId="6E3C32EF" w:rsidR="00F33AAB" w:rsidRPr="00D7687C" w:rsidRDefault="00F33AAB" w:rsidP="009525D8">
            <w:pPr>
              <w:shd w:val="clear" w:color="auto" w:fill="FFFFFF"/>
              <w:spacing w:after="0"/>
              <w:ind w:right="-992"/>
              <w:jc w:val="left"/>
              <w:rPr>
                <w:rFonts w:ascii="Verdana" w:hAnsi="Verdana" w:cs="Arial"/>
                <w:sz w:val="18"/>
                <w:szCs w:val="18"/>
                <w:lang w:val="en-GB"/>
              </w:rPr>
            </w:pPr>
            <w:r w:rsidRPr="00D7687C">
              <w:rPr>
                <w:rFonts w:ascii="Verdana" w:hAnsi="Verdana" w:cs="Arial"/>
                <w:sz w:val="18"/>
                <w:szCs w:val="18"/>
                <w:lang w:val="en-GB"/>
              </w:rPr>
              <w:t>Faculty/Department</w:t>
            </w:r>
          </w:p>
        </w:tc>
        <w:tc>
          <w:tcPr>
            <w:tcW w:w="2441" w:type="dxa"/>
            <w:shd w:val="clear" w:color="auto" w:fill="FFFFFF"/>
            <w:vAlign w:val="center"/>
          </w:tcPr>
          <w:p w14:paraId="56E93A10" w14:textId="77777777" w:rsidR="00F33AAB" w:rsidRPr="007673FA" w:rsidRDefault="00F33AAB" w:rsidP="009525D8">
            <w:pPr>
              <w:shd w:val="clear" w:color="auto" w:fill="FFFFFF"/>
              <w:spacing w:after="0"/>
              <w:ind w:right="-993"/>
              <w:jc w:val="left"/>
              <w:rPr>
                <w:rFonts w:ascii="Verdana" w:hAnsi="Verdana" w:cs="Arial"/>
                <w:b/>
                <w:color w:val="002060"/>
                <w:sz w:val="20"/>
                <w:lang w:val="en-GB"/>
              </w:rPr>
            </w:pPr>
          </w:p>
        </w:tc>
      </w:tr>
      <w:tr w:rsidR="00F33AAB" w:rsidRPr="007673FA" w14:paraId="56E93A16" w14:textId="77777777" w:rsidTr="009525D8">
        <w:trPr>
          <w:trHeight w:val="567"/>
        </w:trPr>
        <w:tc>
          <w:tcPr>
            <w:tcW w:w="1951" w:type="dxa"/>
            <w:shd w:val="clear" w:color="auto" w:fill="FFFFFF"/>
            <w:vAlign w:val="center"/>
          </w:tcPr>
          <w:p w14:paraId="56E93A12" w14:textId="77777777" w:rsidR="00F33AAB" w:rsidRPr="00B3317C" w:rsidRDefault="00F33AAB" w:rsidP="009525D8">
            <w:pPr>
              <w:shd w:val="clear" w:color="auto" w:fill="FFFFFF"/>
              <w:spacing w:after="0"/>
              <w:ind w:right="-993"/>
              <w:jc w:val="left"/>
              <w:rPr>
                <w:rFonts w:ascii="Verdana" w:hAnsi="Verdana" w:cs="Arial"/>
                <w:sz w:val="18"/>
                <w:szCs w:val="18"/>
                <w:lang w:val="en-GB"/>
              </w:rPr>
            </w:pPr>
            <w:r w:rsidRPr="00B3317C">
              <w:rPr>
                <w:rFonts w:ascii="Verdana" w:hAnsi="Verdana" w:cs="Arial"/>
                <w:sz w:val="18"/>
                <w:szCs w:val="18"/>
                <w:lang w:val="en-GB"/>
              </w:rPr>
              <w:t>Address</w:t>
            </w:r>
          </w:p>
        </w:tc>
        <w:tc>
          <w:tcPr>
            <w:tcW w:w="2552" w:type="dxa"/>
            <w:shd w:val="clear" w:color="auto" w:fill="FFFFFF"/>
            <w:vAlign w:val="center"/>
          </w:tcPr>
          <w:p w14:paraId="56E93A13" w14:textId="77777777" w:rsidR="00F33AAB" w:rsidRPr="007673FA" w:rsidRDefault="00F33AAB" w:rsidP="009525D8">
            <w:pPr>
              <w:shd w:val="clear" w:color="auto" w:fill="FFFFFF"/>
              <w:spacing w:after="0"/>
              <w:ind w:right="-993"/>
              <w:jc w:val="left"/>
              <w:rPr>
                <w:rFonts w:ascii="Verdana" w:hAnsi="Verdana" w:cs="Arial"/>
                <w:color w:val="002060"/>
                <w:sz w:val="20"/>
                <w:lang w:val="en-GB"/>
              </w:rPr>
            </w:pPr>
          </w:p>
        </w:tc>
        <w:tc>
          <w:tcPr>
            <w:tcW w:w="1984" w:type="dxa"/>
            <w:shd w:val="clear" w:color="auto" w:fill="FFFFFF"/>
            <w:vAlign w:val="center"/>
          </w:tcPr>
          <w:p w14:paraId="56E93A14" w14:textId="77777777" w:rsidR="00F33AAB" w:rsidRPr="00D7687C" w:rsidRDefault="00F33AAB" w:rsidP="009525D8">
            <w:pPr>
              <w:shd w:val="clear" w:color="auto" w:fill="FFFFFF"/>
              <w:spacing w:after="0"/>
              <w:ind w:right="-992"/>
              <w:jc w:val="left"/>
              <w:rPr>
                <w:rFonts w:ascii="Verdana" w:hAnsi="Verdana" w:cs="Arial"/>
                <w:sz w:val="18"/>
                <w:szCs w:val="18"/>
                <w:lang w:val="en-GB"/>
              </w:rPr>
            </w:pPr>
            <w:r w:rsidRPr="00D7687C">
              <w:rPr>
                <w:rFonts w:ascii="Verdana" w:hAnsi="Verdana" w:cs="Arial"/>
                <w:sz w:val="18"/>
                <w:szCs w:val="18"/>
                <w:lang w:val="en-GB"/>
              </w:rPr>
              <w:t>Country/</w:t>
            </w:r>
            <w:r w:rsidRPr="00D7687C">
              <w:rPr>
                <w:rFonts w:ascii="Verdana" w:hAnsi="Verdana" w:cs="Arial"/>
                <w:sz w:val="18"/>
                <w:szCs w:val="18"/>
                <w:lang w:val="en-GB"/>
              </w:rPr>
              <w:br/>
              <w:t>Country code</w:t>
            </w:r>
          </w:p>
        </w:tc>
        <w:tc>
          <w:tcPr>
            <w:tcW w:w="2441" w:type="dxa"/>
            <w:shd w:val="clear" w:color="auto" w:fill="FFFFFF"/>
            <w:vAlign w:val="center"/>
          </w:tcPr>
          <w:p w14:paraId="56E93A15" w14:textId="77777777" w:rsidR="00F33AAB" w:rsidRPr="007673FA" w:rsidRDefault="00F33AAB" w:rsidP="009525D8">
            <w:pPr>
              <w:shd w:val="clear" w:color="auto" w:fill="FFFFFF"/>
              <w:spacing w:after="0"/>
              <w:ind w:right="-993"/>
              <w:jc w:val="left"/>
              <w:rPr>
                <w:rFonts w:ascii="Verdana" w:hAnsi="Verdana" w:cs="Arial"/>
                <w:b/>
                <w:sz w:val="20"/>
                <w:lang w:val="en-GB"/>
              </w:rPr>
            </w:pPr>
          </w:p>
        </w:tc>
      </w:tr>
      <w:tr w:rsidR="00F33AAB" w:rsidRPr="00EF398E" w14:paraId="56E93A1B" w14:textId="77777777" w:rsidTr="009525D8">
        <w:trPr>
          <w:trHeight w:val="567"/>
        </w:trPr>
        <w:tc>
          <w:tcPr>
            <w:tcW w:w="1951" w:type="dxa"/>
            <w:shd w:val="clear" w:color="auto" w:fill="FFFFFF"/>
            <w:vAlign w:val="center"/>
          </w:tcPr>
          <w:p w14:paraId="56E93A17" w14:textId="77777777" w:rsidR="00F33AAB" w:rsidRPr="00B3317C" w:rsidRDefault="00F33AAB" w:rsidP="009525D8">
            <w:pPr>
              <w:shd w:val="clear" w:color="auto" w:fill="FFFFFF"/>
              <w:spacing w:after="0"/>
              <w:ind w:right="-993"/>
              <w:jc w:val="left"/>
              <w:rPr>
                <w:rFonts w:ascii="Verdana" w:hAnsi="Verdana" w:cs="Arial"/>
                <w:sz w:val="18"/>
                <w:szCs w:val="18"/>
                <w:lang w:val="en-GB"/>
              </w:rPr>
            </w:pPr>
            <w:r w:rsidRPr="00B3317C">
              <w:rPr>
                <w:rFonts w:ascii="Verdana" w:hAnsi="Verdana" w:cs="Arial"/>
                <w:sz w:val="18"/>
                <w:szCs w:val="18"/>
                <w:lang w:val="en-GB"/>
              </w:rPr>
              <w:t>Contact person</w:t>
            </w:r>
            <w:r w:rsidRPr="00B3317C">
              <w:rPr>
                <w:rFonts w:ascii="Verdana" w:hAnsi="Verdana" w:cs="Arial"/>
                <w:sz w:val="18"/>
                <w:szCs w:val="18"/>
                <w:lang w:val="en-GB"/>
              </w:rPr>
              <w:br/>
              <w:t>name and position</w:t>
            </w:r>
          </w:p>
        </w:tc>
        <w:tc>
          <w:tcPr>
            <w:tcW w:w="2552" w:type="dxa"/>
            <w:shd w:val="clear" w:color="auto" w:fill="FFFFFF"/>
            <w:vAlign w:val="center"/>
          </w:tcPr>
          <w:p w14:paraId="56E93A18" w14:textId="77777777" w:rsidR="00F33AAB" w:rsidRPr="00782942" w:rsidRDefault="00F33AAB" w:rsidP="009525D8">
            <w:pPr>
              <w:shd w:val="clear" w:color="auto" w:fill="FFFFFF"/>
              <w:spacing w:after="0"/>
              <w:ind w:right="-993"/>
              <w:jc w:val="left"/>
              <w:rPr>
                <w:rFonts w:ascii="Verdana" w:hAnsi="Verdana" w:cs="Arial"/>
                <w:sz w:val="20"/>
                <w:lang w:val="en-GB"/>
              </w:rPr>
            </w:pPr>
          </w:p>
        </w:tc>
        <w:tc>
          <w:tcPr>
            <w:tcW w:w="1984" w:type="dxa"/>
            <w:shd w:val="clear" w:color="auto" w:fill="FFFFFF"/>
            <w:vAlign w:val="center"/>
          </w:tcPr>
          <w:p w14:paraId="56E93A19" w14:textId="77777777" w:rsidR="00F33AAB" w:rsidRPr="00D7687C" w:rsidRDefault="00F33AAB" w:rsidP="009525D8">
            <w:pPr>
              <w:shd w:val="clear" w:color="auto" w:fill="FFFFFF"/>
              <w:spacing w:after="0"/>
              <w:ind w:right="-993"/>
              <w:jc w:val="left"/>
              <w:rPr>
                <w:rFonts w:ascii="Verdana" w:hAnsi="Verdana" w:cs="Arial"/>
                <w:b/>
                <w:sz w:val="18"/>
                <w:szCs w:val="18"/>
                <w:lang w:val="fr-BE"/>
              </w:rPr>
            </w:pPr>
            <w:r w:rsidRPr="00D7687C">
              <w:rPr>
                <w:rFonts w:ascii="Verdana" w:hAnsi="Verdana" w:cs="Arial"/>
                <w:sz w:val="18"/>
                <w:szCs w:val="18"/>
                <w:lang w:val="fr-BE"/>
              </w:rPr>
              <w:t xml:space="preserve">Contact </w:t>
            </w:r>
            <w:proofErr w:type="spellStart"/>
            <w:r w:rsidRPr="00D7687C">
              <w:rPr>
                <w:rFonts w:ascii="Verdana" w:hAnsi="Verdana" w:cs="Arial"/>
                <w:sz w:val="18"/>
                <w:szCs w:val="18"/>
                <w:lang w:val="fr-BE"/>
              </w:rPr>
              <w:t>person</w:t>
            </w:r>
            <w:proofErr w:type="spellEnd"/>
            <w:r w:rsidRPr="00D7687C">
              <w:rPr>
                <w:rFonts w:ascii="Verdana" w:hAnsi="Verdana" w:cs="Arial"/>
                <w:sz w:val="18"/>
                <w:szCs w:val="18"/>
                <w:lang w:val="fr-BE"/>
              </w:rPr>
              <w:br/>
              <w:t>e-mail / phone</w:t>
            </w:r>
          </w:p>
        </w:tc>
        <w:tc>
          <w:tcPr>
            <w:tcW w:w="2441" w:type="dxa"/>
            <w:shd w:val="clear" w:color="auto" w:fill="FFFFFF"/>
            <w:vAlign w:val="center"/>
          </w:tcPr>
          <w:p w14:paraId="56E93A1A" w14:textId="77777777" w:rsidR="00F33AAB" w:rsidRPr="00EF398E" w:rsidRDefault="00F33AAB" w:rsidP="009525D8">
            <w:pPr>
              <w:shd w:val="clear" w:color="auto" w:fill="FFFFFF"/>
              <w:spacing w:after="0"/>
              <w:ind w:right="-993"/>
              <w:jc w:val="left"/>
              <w:rPr>
                <w:rFonts w:ascii="Verdana" w:hAnsi="Verdana" w:cs="Arial"/>
                <w:b/>
                <w:color w:val="002060"/>
                <w:sz w:val="20"/>
                <w:lang w:val="fr-BE"/>
              </w:rPr>
            </w:pPr>
          </w:p>
        </w:tc>
      </w:tr>
    </w:tbl>
    <w:p w14:paraId="2FFD8109" w14:textId="77777777" w:rsidR="00D2071E" w:rsidRPr="00A941C9" w:rsidRDefault="00D2071E" w:rsidP="007967A9">
      <w:pPr>
        <w:pStyle w:val="Heading4"/>
        <w:keepNext w:val="0"/>
        <w:numPr>
          <w:ilvl w:val="0"/>
          <w:numId w:val="0"/>
        </w:numPr>
        <w:jc w:val="left"/>
        <w:rPr>
          <w:rFonts w:ascii="Verdana" w:hAnsi="Verdana" w:cs="Arial"/>
          <w:sz w:val="20"/>
          <w:lang w:val="fr-BE"/>
        </w:rPr>
      </w:pPr>
    </w:p>
    <w:p w14:paraId="56E93A1E" w14:textId="0F7E9235" w:rsidR="007967A9" w:rsidRDefault="007967A9" w:rsidP="007967A9">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EndnoteReference"/>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E41A1"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E41A1"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E41A1"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E41A1"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D7687C">
        <w:trPr>
          <w:jc w:val="center"/>
        </w:trPr>
        <w:tc>
          <w:tcPr>
            <w:tcW w:w="8876" w:type="dxa"/>
            <w:shd w:val="clear" w:color="auto" w:fill="FFFFFF"/>
          </w:tcPr>
          <w:p w14:paraId="56E93A46" w14:textId="265578D9" w:rsidR="00377526" w:rsidRPr="00490F95" w:rsidRDefault="00377526" w:rsidP="00D7687C">
            <w:pPr>
              <w:spacing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D7687C">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1F790C">
            <w:pPr>
              <w:tabs>
                <w:tab w:val="left" w:pos="6165"/>
              </w:tabs>
              <w:spacing w:after="12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478E976" w14:textId="77777777" w:rsidR="001F790C" w:rsidRPr="00B223B0" w:rsidRDefault="001F790C"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D7687C">
            <w:pPr>
              <w:spacing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34F75DA0" w:rsidR="00377526" w:rsidRPr="00490F95" w:rsidRDefault="00377526" w:rsidP="00D7687C">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r w:rsidR="00112DA8">
              <w:rPr>
                <w:rFonts w:ascii="Verdana" w:hAnsi="Verdana" w:cs="Calibri"/>
                <w:sz w:val="20"/>
                <w:lang w:val="en-GB"/>
              </w:rPr>
              <w:t xml:space="preserve"> </w:t>
            </w:r>
            <w:proofErr w:type="spellStart"/>
            <w:r w:rsidR="001F790C">
              <w:rPr>
                <w:rFonts w:ascii="Verdana" w:hAnsi="Verdana" w:cs="Calibri"/>
                <w:b/>
                <w:sz w:val="20"/>
                <w:lang w:val="en-GB"/>
              </w:rPr>
              <w:t>P</w:t>
            </w:r>
            <w:r w:rsidR="00112DA8" w:rsidRPr="00D7687C">
              <w:rPr>
                <w:rFonts w:ascii="Verdana" w:hAnsi="Verdana" w:cs="Calibri"/>
                <w:b/>
                <w:sz w:val="20"/>
                <w:lang w:val="en-GB"/>
              </w:rPr>
              <w:t>rof.</w:t>
            </w:r>
            <w:proofErr w:type="spellEnd"/>
            <w:r w:rsidR="00112DA8" w:rsidRPr="00D7687C">
              <w:rPr>
                <w:rFonts w:ascii="Verdana" w:hAnsi="Verdana" w:cs="Calibri"/>
                <w:b/>
                <w:sz w:val="20"/>
                <w:lang w:val="en-GB"/>
              </w:rPr>
              <w:t xml:space="preserve"> </w:t>
            </w:r>
            <w:proofErr w:type="spellStart"/>
            <w:r w:rsidR="00112DA8" w:rsidRPr="00D7687C">
              <w:rPr>
                <w:rFonts w:ascii="Verdana" w:hAnsi="Verdana" w:cs="Calibri"/>
                <w:b/>
                <w:sz w:val="20"/>
                <w:lang w:val="en-GB"/>
              </w:rPr>
              <w:t>Dr.</w:t>
            </w:r>
            <w:proofErr w:type="spellEnd"/>
            <w:r w:rsidR="00112DA8" w:rsidRPr="00D7687C">
              <w:rPr>
                <w:rFonts w:ascii="Verdana" w:hAnsi="Verdana" w:cs="Calibri"/>
                <w:b/>
                <w:sz w:val="20"/>
                <w:lang w:val="en-GB"/>
              </w:rPr>
              <w:t xml:space="preserve"> </w:t>
            </w:r>
            <w:proofErr w:type="spellStart"/>
            <w:r w:rsidR="00112DA8" w:rsidRPr="00D7687C">
              <w:rPr>
                <w:rFonts w:ascii="Verdana" w:hAnsi="Verdana" w:cs="Calibri"/>
                <w:b/>
                <w:sz w:val="20"/>
                <w:lang w:val="en-GB"/>
              </w:rPr>
              <w:t>Rossica</w:t>
            </w:r>
            <w:proofErr w:type="spellEnd"/>
            <w:r w:rsidR="00112DA8" w:rsidRPr="00D7687C">
              <w:rPr>
                <w:rFonts w:ascii="Verdana" w:hAnsi="Verdana" w:cs="Calibri"/>
                <w:b/>
                <w:sz w:val="20"/>
                <w:lang w:val="en-GB"/>
              </w:rPr>
              <w:t xml:space="preserve"> </w:t>
            </w:r>
            <w:proofErr w:type="spellStart"/>
            <w:r w:rsidR="00112DA8" w:rsidRPr="00D7687C">
              <w:rPr>
                <w:rFonts w:ascii="Verdana" w:hAnsi="Verdana" w:cs="Calibri"/>
                <w:b/>
                <w:sz w:val="20"/>
                <w:lang w:val="en-GB"/>
              </w:rPr>
              <w:t>Betcheva</w:t>
            </w:r>
            <w:proofErr w:type="spellEnd"/>
          </w:p>
          <w:p w14:paraId="56E93A4D" w14:textId="77777777" w:rsidR="00377526" w:rsidRPr="00490F95" w:rsidRDefault="00377526" w:rsidP="00D7687C">
            <w:pPr>
              <w:tabs>
                <w:tab w:val="left" w:pos="3348"/>
                <w:tab w:val="left" w:pos="6183"/>
                <w:tab w:val="left" w:pos="6892"/>
              </w:tabs>
              <w:spacing w:after="12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D7687C">
            <w:pPr>
              <w:spacing w:after="120" w:line="276" w:lineRule="auto"/>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7687C">
            <w:pPr>
              <w:tabs>
                <w:tab w:val="left" w:pos="3312"/>
                <w:tab w:val="left" w:pos="6147"/>
                <w:tab w:val="left" w:pos="6856"/>
              </w:tabs>
              <w:spacing w:after="120" w:line="276" w:lineRule="auto"/>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D7687C">
            <w:pPr>
              <w:tabs>
                <w:tab w:val="left" w:pos="3312"/>
                <w:tab w:val="left" w:pos="6147"/>
                <w:tab w:val="left" w:pos="6856"/>
              </w:tabs>
              <w:spacing w:after="120" w:line="276" w:lineRule="auto"/>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2"/>
      <w:footerReference w:type="default" r:id="rId13"/>
      <w:headerReference w:type="first" r:id="rId14"/>
      <w:footerReference w:type="first" r:id="rId15"/>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951C5D" w14:textId="77777777" w:rsidR="005B62AE" w:rsidRDefault="005B62AE">
      <w:r>
        <w:separator/>
      </w:r>
    </w:p>
  </w:endnote>
  <w:endnote w:type="continuationSeparator" w:id="0">
    <w:p w14:paraId="17296232" w14:textId="77777777" w:rsidR="005B62AE" w:rsidRDefault="005B62AE">
      <w:r>
        <w:continuationSeparator/>
      </w:r>
    </w:p>
  </w:endnote>
  <w:endnote w:id="1">
    <w:p w14:paraId="4F265B3F" w14:textId="77777777" w:rsidR="0010613D" w:rsidRDefault="00AA696D" w:rsidP="00AA696D">
      <w:pPr>
        <w:pStyle w:val="EndnoteText"/>
        <w:spacing w:after="120"/>
        <w:rPr>
          <w:rFonts w:ascii="Verdana" w:hAnsi="Verdana"/>
          <w:sz w:val="16"/>
          <w:szCs w:val="16"/>
          <w:lang w:val="en-GB"/>
        </w:rPr>
      </w:pPr>
      <w:r w:rsidRPr="001C5CC2">
        <w:rPr>
          <w:rStyle w:val="EndnoteReference"/>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5E41A1">
      <w:pPr>
        <w:pStyle w:val="EndnoteText"/>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5E41A1">
      <w:pPr>
        <w:pStyle w:val="EndnoteText"/>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5E41A1">
        <w:rPr>
          <w:rFonts w:ascii="Verdana" w:hAnsi="Verdana" w:cs="Calibri"/>
          <w:b/>
          <w:sz w:val="16"/>
          <w:szCs w:val="16"/>
          <w:lang w:val="en-GB"/>
        </w:rPr>
        <w:t>Programme and Partner Countr</w:t>
      </w:r>
      <w:r w:rsidRPr="005E41A1">
        <w:rPr>
          <w:rFonts w:ascii="Verdana" w:hAnsi="Verdana" w:cs="Calibri"/>
          <w:b/>
          <w:sz w:val="16"/>
          <w:szCs w:val="16"/>
          <w:lang w:val="en-GB"/>
        </w:rPr>
        <w:t>y HEI</w:t>
      </w:r>
      <w:r w:rsidR="008D1662" w:rsidRPr="005E41A1">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777777" w:rsidR="00AB24FE" w:rsidRPr="001B5227" w:rsidRDefault="00AB24FE" w:rsidP="005E41A1">
      <w:pPr>
        <w:pStyle w:val="EndnoteText"/>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5E41A1">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xml:space="preserve">, this agreement must be signed by the Programme Country HEI as beneficiary; the Partner Country HEI receiving the staff member and the Programme Country enterprise.  An additional space will be added for signature of the Programme Country HEI organising the mobility. </w:t>
      </w:r>
    </w:p>
    <w:p w14:paraId="69BA2AFB" w14:textId="10D33361" w:rsidR="00AB24FE" w:rsidRDefault="00AB24FE" w:rsidP="005E41A1">
      <w:pPr>
        <w:pStyle w:val="EndnoteText"/>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5E41A1">
      <w:pPr>
        <w:pStyle w:val="EndnoteText"/>
        <w:spacing w:after="0"/>
        <w:ind w:left="714"/>
        <w:rPr>
          <w:rFonts w:ascii="Verdana" w:hAnsi="Verdana"/>
          <w:sz w:val="16"/>
          <w:szCs w:val="16"/>
          <w:lang w:val="en-GB"/>
        </w:rPr>
      </w:pPr>
    </w:p>
  </w:endnote>
  <w:endnote w:id="2">
    <w:p w14:paraId="56E93A66" w14:textId="6C4DC342"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319DB054" w:rsidR="009F5B61" w:rsidRPr="002F549E" w:rsidRDefault="009F5B61"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 xml:space="preserve">public or private organisation active in the labour market or in the fields of education, training and </w:t>
      </w:r>
      <w:proofErr w:type="gramStart"/>
      <w:r w:rsidR="00483C6E" w:rsidRPr="00D00EE0">
        <w:rPr>
          <w:rFonts w:ascii="Verdana" w:hAnsi="Verdana" w:cs="Calibri"/>
          <w:sz w:val="16"/>
          <w:szCs w:val="16"/>
          <w:lang w:val="en-GB"/>
        </w:rPr>
        <w:t>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roofErr w:type="gramEnd"/>
    </w:p>
  </w:endnote>
  <w:endnote w:id="5">
    <w:p w14:paraId="5923D6CA" w14:textId="4F12E9CC" w:rsidR="00A568F8" w:rsidRPr="002F549E" w:rsidRDefault="00A568F8"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yperlink"/>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link"/>
            <w:rFonts w:ascii="Verdana" w:hAnsi="Verdana"/>
            <w:sz w:val="16"/>
            <w:szCs w:val="16"/>
            <w:lang w:val="en-GB"/>
          </w:rPr>
          <w:t>http://ec.europa.eu/education/tools/isced-f_en.htm</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7205377D" w:rsidR="007A4576" w:rsidRPr="00461D1B" w:rsidRDefault="007A4576">
      <w:pPr>
        <w:pStyle w:val="EndnoteText"/>
        <w:rPr>
          <w:rFonts w:ascii="Verdana" w:hAnsi="Verdana" w:cs="Calibri"/>
          <w:sz w:val="16"/>
          <w:szCs w:val="16"/>
          <w:lang w:val="en-GB"/>
        </w:rPr>
      </w:pPr>
      <w:r>
        <w:rPr>
          <w:rStyle w:val="EndnoteReference"/>
        </w:rPr>
        <w:endnoteRef/>
      </w:r>
      <w:r w:rsidRPr="005E41A1">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EndnoteText"/>
        <w:spacing w:after="100"/>
        <w:rPr>
          <w:rFonts w:ascii="Verdana" w:hAnsi="Verdana" w:cs="Calibri"/>
          <w:color w:val="FF0000"/>
          <w:sz w:val="18"/>
          <w:szCs w:val="18"/>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3937177"/>
      <w:docPartObj>
        <w:docPartGallery w:val="Page Numbers (Bottom of Page)"/>
        <w:docPartUnique/>
      </w:docPartObj>
    </w:sdtPr>
    <w:sdtEndPr>
      <w:rPr>
        <w:noProof/>
      </w:rPr>
    </w:sdtEndPr>
    <w:sdtContent>
      <w:p w14:paraId="6FA9FEDC" w14:textId="7A0C6064" w:rsidR="0081766A" w:rsidRDefault="0081766A">
        <w:pPr>
          <w:pStyle w:val="Footer"/>
          <w:jc w:val="center"/>
        </w:pPr>
        <w:r>
          <w:fldChar w:fldCharType="begin"/>
        </w:r>
        <w:r>
          <w:instrText xml:space="preserve"> PAGE   \* MERGEFORMAT </w:instrText>
        </w:r>
        <w:r>
          <w:fldChar w:fldCharType="separate"/>
        </w:r>
        <w:r w:rsidR="00A209F0">
          <w:rPr>
            <w:noProof/>
          </w:rPr>
          <w:t>4</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93A60" w14:textId="77777777" w:rsidR="005655B4" w:rsidRDefault="005655B4">
    <w:pPr>
      <w:pStyle w:val="Footer"/>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00DCC4" w14:textId="77777777" w:rsidR="005B62AE" w:rsidRDefault="005B62AE">
      <w:r>
        <w:separator/>
      </w:r>
    </w:p>
  </w:footnote>
  <w:footnote w:type="continuationSeparator" w:id="0">
    <w:p w14:paraId="770A90AF" w14:textId="77777777" w:rsidR="005B62AE" w:rsidRDefault="005B62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5089EF9B" w:rsidR="00E01AAA" w:rsidRPr="00AD66BB" w:rsidRDefault="003A2F6D" w:rsidP="002A01E4">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bg-BG" w:eastAsia="bg-BG"/>
            </w:rPr>
            <w:drawing>
              <wp:anchor distT="0" distB="0" distL="114300" distR="114300" simplePos="0" relativeHeight="251664384" behindDoc="0" locked="0" layoutInCell="1" allowOverlap="1" wp14:anchorId="56E93A64" wp14:editId="374C92CD">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p>
      </w:tc>
      <w:tc>
        <w:tcPr>
          <w:tcW w:w="1252" w:type="dxa"/>
        </w:tcPr>
        <w:p w14:paraId="56E93A5B" w14:textId="690E8552" w:rsidR="00E01AAA" w:rsidRPr="00967BFC" w:rsidRDefault="00E01AAA" w:rsidP="00C05937">
          <w:pPr>
            <w:pStyle w:val="ZDGName"/>
            <w:rPr>
              <w:lang w:val="en-GB"/>
            </w:rPr>
          </w:pPr>
        </w:p>
      </w:tc>
    </w:tr>
  </w:tbl>
  <w:p w14:paraId="56E93A5D" w14:textId="6D1D9871" w:rsidR="00506408" w:rsidRPr="00B6735A" w:rsidRDefault="00A209F0" w:rsidP="00084A0C">
    <w:pPr>
      <w:pStyle w:val="Header"/>
      <w:tabs>
        <w:tab w:val="clear" w:pos="8306"/>
      </w:tabs>
      <w:spacing w:after="0"/>
      <w:ind w:right="-743"/>
      <w:rPr>
        <w:sz w:val="16"/>
        <w:szCs w:val="16"/>
        <w:lang w:val="en-GB"/>
      </w:rPr>
    </w:pPr>
    <w:r>
      <w:rPr>
        <w:rFonts w:ascii="Verdana" w:hAnsi="Verdana"/>
        <w:b/>
        <w:noProof/>
        <w:sz w:val="18"/>
        <w:szCs w:val="18"/>
        <w:lang w:val="bg-BG" w:eastAsia="bg-BG"/>
      </w:rPr>
      <mc:AlternateContent>
        <mc:Choice Requires="wps">
          <w:drawing>
            <wp:anchor distT="0" distB="0" distL="114300" distR="114300" simplePos="0" relativeHeight="251656192" behindDoc="0" locked="0" layoutInCell="1" allowOverlap="1" wp14:anchorId="56E93A62" wp14:editId="57B3B4ED">
              <wp:simplePos x="0" y="0"/>
              <wp:positionH relativeFrom="column">
                <wp:posOffset>3958590</wp:posOffset>
              </wp:positionH>
              <wp:positionV relativeFrom="paragraph">
                <wp:posOffset>-494030</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311.7pt;margin-top:-38.9pt;width:136.1pt;height:44.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93A5F"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2DA8"/>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1F790C"/>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35F"/>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01E4"/>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5E72"/>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05FE"/>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62AE"/>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1A1"/>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71F"/>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6ED9"/>
    <w:rsid w:val="0081766A"/>
    <w:rsid w:val="008229D0"/>
    <w:rsid w:val="00822E96"/>
    <w:rsid w:val="0082661C"/>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25D8"/>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9F0"/>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317C"/>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15AF"/>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7687C"/>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32AE"/>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33AAB"/>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105A"/>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BD9CBE19-D003-489D-AF77-9800BC2B7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etcheva@uctm.ed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cfd06d9f-862c-4359-9a69-c66ff689f26a">2018</Year>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64BE693A-5FF6-408C-8B1A-4838AA089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62DB4C-1209-419D-A7B4-11EA11631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4</TotalTime>
  <Pages>4</Pages>
  <Words>471</Words>
  <Characters>2687</Characters>
  <Application>Microsoft Office Word</Application>
  <DocSecurity>0</DocSecurity>
  <PresentationFormat>Microsoft Word 11.0</PresentationFormat>
  <Lines>22</Lines>
  <Paragraphs>6</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3152</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Stanka Yotzova</cp:lastModifiedBy>
  <cp:revision>3</cp:revision>
  <cp:lastPrinted>2017-10-26T10:25:00Z</cp:lastPrinted>
  <dcterms:created xsi:type="dcterms:W3CDTF">2018-08-10T08:40:00Z</dcterms:created>
  <dcterms:modified xsi:type="dcterms:W3CDTF">2018-08-10T08:56:00Z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