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29ED1AA" w14:textId="77777777" w:rsidR="00EC2B5D" w:rsidRDefault="00EC2B5D" w:rsidP="00EC2B5D">
      <w:pPr>
        <w:pStyle w:val="CommentText"/>
        <w:tabs>
          <w:tab w:val="left" w:pos="2552"/>
          <w:tab w:val="left" w:pos="3686"/>
          <w:tab w:val="left" w:pos="5954"/>
        </w:tabs>
        <w:spacing w:after="0"/>
        <w:rPr>
          <w:rFonts w:ascii="Verdana" w:hAnsi="Verdana" w:cs="Calibri"/>
          <w:lang w:val="en-GB"/>
        </w:rPr>
      </w:pPr>
    </w:p>
    <w:p w14:paraId="0AA13AFF" w14:textId="2C20BE9D" w:rsidR="00D97FE7" w:rsidRPr="00EC2B5D" w:rsidRDefault="00D97FE7" w:rsidP="00EC2B5D">
      <w:pPr>
        <w:pStyle w:val="CommentText"/>
        <w:tabs>
          <w:tab w:val="left" w:pos="2552"/>
          <w:tab w:val="left" w:pos="3686"/>
          <w:tab w:val="left" w:pos="5954"/>
        </w:tabs>
        <w:spacing w:after="0"/>
        <w:rPr>
          <w:rFonts w:ascii="Verdana" w:hAnsi="Verdana" w:cs="Calibri"/>
          <w:lang w:val="en-GB"/>
        </w:rPr>
      </w:pPr>
      <w:r w:rsidRPr="00EC2B5D">
        <w:rPr>
          <w:rFonts w:ascii="Verdana" w:hAnsi="Verdana" w:cs="Calibri"/>
          <w:lang w:val="en-GB"/>
        </w:rPr>
        <w:t>Planned period of the t</w:t>
      </w:r>
      <w:r w:rsidR="00E2199B" w:rsidRPr="00EC2B5D">
        <w:rPr>
          <w:rFonts w:ascii="Verdana" w:hAnsi="Verdana" w:cs="Calibri"/>
          <w:lang w:val="en-GB"/>
        </w:rPr>
        <w:t>raining</w:t>
      </w:r>
      <w:r w:rsidRPr="00EC2B5D">
        <w:rPr>
          <w:rFonts w:ascii="Verdana" w:hAnsi="Verdana" w:cs="Calibri"/>
          <w:color w:val="FF0000"/>
          <w:lang w:val="en-GB"/>
        </w:rPr>
        <w:t xml:space="preserve"> </w:t>
      </w:r>
      <w:r w:rsidRPr="00EC2B5D">
        <w:rPr>
          <w:rFonts w:ascii="Verdana" w:hAnsi="Verdana" w:cs="Calibri"/>
          <w:lang w:val="en-GB"/>
        </w:rPr>
        <w:t xml:space="preserve">activity: from </w:t>
      </w:r>
      <w:r w:rsidRPr="00EC2B5D">
        <w:rPr>
          <w:rFonts w:ascii="Verdana" w:hAnsi="Verdana" w:cs="Calibri"/>
          <w:i/>
          <w:lang w:val="en-GB"/>
        </w:rPr>
        <w:t>[day/month/year]</w:t>
      </w:r>
      <w:r w:rsidRPr="00EC2B5D">
        <w:rPr>
          <w:rFonts w:ascii="Verdana" w:hAnsi="Verdana" w:cs="Calibri"/>
          <w:lang w:val="en-GB"/>
        </w:rPr>
        <w:tab/>
        <w:t xml:space="preserve">till </w:t>
      </w:r>
      <w:r w:rsidRPr="00EC2B5D">
        <w:rPr>
          <w:rFonts w:ascii="Verdana" w:hAnsi="Verdana" w:cs="Calibri"/>
          <w:i/>
          <w:lang w:val="en-GB"/>
        </w:rPr>
        <w:t>[day/month/year]</w:t>
      </w:r>
    </w:p>
    <w:p w14:paraId="47C8A453" w14:textId="77777777" w:rsidR="00EC2B5D" w:rsidRPr="00EC2B5D" w:rsidRDefault="00EC2B5D" w:rsidP="00EC2B5D">
      <w:pPr>
        <w:spacing w:after="0"/>
        <w:ind w:right="-992"/>
        <w:jc w:val="left"/>
        <w:rPr>
          <w:rFonts w:ascii="Verdana" w:hAnsi="Verdana" w:cs="Calibri"/>
          <w:sz w:val="20"/>
          <w:lang w:val="en-GB"/>
        </w:rPr>
      </w:pPr>
    </w:p>
    <w:p w14:paraId="5D72C547" w14:textId="56AA9976" w:rsidR="00887CE1" w:rsidRPr="00EC2B5D" w:rsidRDefault="00D97FE7" w:rsidP="00EC2B5D">
      <w:pPr>
        <w:spacing w:before="120" w:after="120" w:line="276" w:lineRule="auto"/>
        <w:ind w:right="-992"/>
        <w:jc w:val="left"/>
        <w:rPr>
          <w:rFonts w:ascii="Verdana" w:hAnsi="Verdana" w:cs="Arial"/>
          <w:b/>
          <w:color w:val="002060"/>
          <w:sz w:val="20"/>
          <w:lang w:val="en-GB"/>
        </w:rPr>
      </w:pPr>
      <w:r w:rsidRPr="00EC2B5D">
        <w:rPr>
          <w:rFonts w:ascii="Verdana" w:hAnsi="Verdana" w:cs="Calibri"/>
          <w:sz w:val="20"/>
          <w:lang w:val="en-GB"/>
        </w:rPr>
        <w:t xml:space="preserve">Duration (days) – excluding travel days: …………………. </w:t>
      </w:r>
    </w:p>
    <w:p w14:paraId="5D72C548" w14:textId="77777777" w:rsidR="00377526" w:rsidRPr="006261DD" w:rsidRDefault="00377526" w:rsidP="00EC2B5D">
      <w:pPr>
        <w:spacing w:before="120" w:after="120" w:line="276" w:lineRule="auto"/>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68"/>
        <w:gridCol w:w="2693"/>
        <w:gridCol w:w="2126"/>
        <w:gridCol w:w="2441"/>
      </w:tblGrid>
      <w:tr w:rsidR="00377526" w:rsidRPr="007673FA" w14:paraId="5D72C54D" w14:textId="77777777" w:rsidTr="00367F5B">
        <w:trPr>
          <w:trHeight w:hRule="exact" w:val="567"/>
        </w:trPr>
        <w:tc>
          <w:tcPr>
            <w:tcW w:w="1668" w:type="dxa"/>
            <w:shd w:val="clear" w:color="auto" w:fill="FFFFFF"/>
            <w:vAlign w:val="center"/>
          </w:tcPr>
          <w:p w14:paraId="5D72C549" w14:textId="3540BCD1" w:rsidR="00377526" w:rsidRPr="00EC2B5D" w:rsidRDefault="00377526" w:rsidP="00367F5B">
            <w:pPr>
              <w:spacing w:after="0"/>
              <w:ind w:right="-992"/>
              <w:rPr>
                <w:rFonts w:ascii="Verdana" w:hAnsi="Verdana" w:cs="Arial"/>
                <w:sz w:val="18"/>
                <w:szCs w:val="18"/>
                <w:lang w:val="is-IS"/>
              </w:rPr>
            </w:pPr>
            <w:r w:rsidRPr="00EC2B5D">
              <w:rPr>
                <w:rFonts w:ascii="Verdana" w:hAnsi="Verdana" w:cs="Arial"/>
                <w:sz w:val="18"/>
                <w:szCs w:val="18"/>
                <w:lang w:val="en-GB"/>
              </w:rPr>
              <w:t>Last name</w:t>
            </w:r>
            <w:r w:rsidR="00DB714F" w:rsidRPr="00EC2B5D">
              <w:rPr>
                <w:rFonts w:ascii="Verdana" w:hAnsi="Verdana" w:cs="Arial"/>
                <w:sz w:val="18"/>
                <w:szCs w:val="18"/>
                <w:lang w:val="en-GB"/>
              </w:rPr>
              <w:t xml:space="preserve"> </w:t>
            </w:r>
            <w:r w:rsidR="00DB714F" w:rsidRPr="00EC2B5D">
              <w:rPr>
                <w:rFonts w:ascii="Verdana" w:hAnsi="Verdana" w:cs="Arial"/>
                <w:sz w:val="18"/>
                <w:szCs w:val="18"/>
                <w:lang w:val="is-IS"/>
              </w:rPr>
              <w:t>(s)</w:t>
            </w:r>
          </w:p>
        </w:tc>
        <w:tc>
          <w:tcPr>
            <w:tcW w:w="2693" w:type="dxa"/>
            <w:shd w:val="clear" w:color="auto" w:fill="FFFFFF"/>
            <w:vAlign w:val="center"/>
          </w:tcPr>
          <w:p w14:paraId="5D72C54A" w14:textId="77777777" w:rsidR="00377526" w:rsidRPr="007673FA" w:rsidRDefault="00377526" w:rsidP="00367F5B">
            <w:pPr>
              <w:spacing w:after="0"/>
              <w:ind w:right="-993"/>
              <w:jc w:val="left"/>
              <w:rPr>
                <w:rFonts w:ascii="Verdana" w:hAnsi="Verdana" w:cs="Arial"/>
                <w:b/>
                <w:color w:val="002060"/>
                <w:sz w:val="20"/>
                <w:lang w:val="en-GB"/>
              </w:rPr>
            </w:pPr>
          </w:p>
        </w:tc>
        <w:tc>
          <w:tcPr>
            <w:tcW w:w="2126" w:type="dxa"/>
            <w:shd w:val="clear" w:color="auto" w:fill="FFFFFF"/>
            <w:vAlign w:val="center"/>
          </w:tcPr>
          <w:p w14:paraId="5D72C54B" w14:textId="0F985E11" w:rsidR="00377526" w:rsidRPr="007673FA" w:rsidRDefault="00377526" w:rsidP="00367F5B">
            <w:pPr>
              <w:spacing w:after="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441" w:type="dxa"/>
            <w:shd w:val="clear" w:color="auto" w:fill="FFFFFF"/>
            <w:vAlign w:val="center"/>
          </w:tcPr>
          <w:p w14:paraId="5D72C54C" w14:textId="77777777" w:rsidR="00377526" w:rsidRPr="007673FA" w:rsidRDefault="00377526" w:rsidP="00367F5B">
            <w:pPr>
              <w:spacing w:after="0"/>
              <w:ind w:right="-993"/>
              <w:jc w:val="left"/>
              <w:rPr>
                <w:rFonts w:ascii="Verdana" w:hAnsi="Verdana" w:cs="Arial"/>
                <w:b/>
                <w:color w:val="002060"/>
                <w:sz w:val="20"/>
                <w:lang w:val="en-GB"/>
              </w:rPr>
            </w:pPr>
          </w:p>
        </w:tc>
      </w:tr>
      <w:tr w:rsidR="00377526" w:rsidRPr="007673FA" w14:paraId="5D72C552" w14:textId="77777777" w:rsidTr="00367F5B">
        <w:trPr>
          <w:trHeight w:hRule="exact" w:val="567"/>
        </w:trPr>
        <w:tc>
          <w:tcPr>
            <w:tcW w:w="1668" w:type="dxa"/>
            <w:shd w:val="clear" w:color="auto" w:fill="FFFFFF"/>
            <w:vAlign w:val="center"/>
          </w:tcPr>
          <w:p w14:paraId="5D72C54E" w14:textId="77777777" w:rsidR="00377526" w:rsidRPr="00EC2B5D" w:rsidRDefault="00377526" w:rsidP="00367F5B">
            <w:pPr>
              <w:spacing w:after="0"/>
              <w:ind w:right="-992"/>
              <w:rPr>
                <w:rFonts w:ascii="Verdana" w:hAnsi="Verdana" w:cs="Arial"/>
                <w:sz w:val="18"/>
                <w:szCs w:val="18"/>
                <w:lang w:val="en-GB"/>
              </w:rPr>
            </w:pPr>
            <w:r w:rsidRPr="00EC2B5D">
              <w:rPr>
                <w:rFonts w:ascii="Verdana" w:hAnsi="Verdana" w:cs="Arial"/>
                <w:sz w:val="18"/>
                <w:szCs w:val="18"/>
                <w:lang w:val="en-GB"/>
              </w:rPr>
              <w:t>Seniority</w:t>
            </w:r>
            <w:r w:rsidRPr="00EC2B5D">
              <w:rPr>
                <w:rStyle w:val="EndnoteReference"/>
                <w:rFonts w:ascii="Verdana" w:hAnsi="Verdana" w:cs="Arial"/>
                <w:sz w:val="18"/>
                <w:szCs w:val="18"/>
                <w:lang w:val="en-GB"/>
              </w:rPr>
              <w:endnoteReference w:id="2"/>
            </w:r>
          </w:p>
        </w:tc>
        <w:tc>
          <w:tcPr>
            <w:tcW w:w="2693" w:type="dxa"/>
            <w:shd w:val="clear" w:color="auto" w:fill="FFFFFF"/>
            <w:vAlign w:val="center"/>
          </w:tcPr>
          <w:p w14:paraId="5D72C54F" w14:textId="77777777" w:rsidR="00377526" w:rsidRPr="007673FA" w:rsidRDefault="00377526" w:rsidP="00367F5B">
            <w:pPr>
              <w:spacing w:after="0"/>
              <w:ind w:right="-993"/>
              <w:jc w:val="left"/>
              <w:rPr>
                <w:rFonts w:ascii="Verdana" w:hAnsi="Verdana" w:cs="Arial"/>
                <w:color w:val="002060"/>
                <w:sz w:val="20"/>
                <w:lang w:val="en-GB"/>
              </w:rPr>
            </w:pPr>
          </w:p>
        </w:tc>
        <w:tc>
          <w:tcPr>
            <w:tcW w:w="2126" w:type="dxa"/>
            <w:shd w:val="clear" w:color="auto" w:fill="FFFFFF"/>
            <w:vAlign w:val="center"/>
          </w:tcPr>
          <w:p w14:paraId="5D72C550" w14:textId="77777777" w:rsidR="00377526" w:rsidRPr="007673FA" w:rsidRDefault="00377526" w:rsidP="00367F5B">
            <w:pPr>
              <w:spacing w:after="0"/>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441" w:type="dxa"/>
            <w:shd w:val="clear" w:color="auto" w:fill="FFFFFF"/>
            <w:vAlign w:val="center"/>
          </w:tcPr>
          <w:p w14:paraId="5D72C551" w14:textId="77777777" w:rsidR="00377526" w:rsidRPr="007673FA" w:rsidRDefault="00377526" w:rsidP="00367F5B">
            <w:pPr>
              <w:spacing w:after="0"/>
              <w:ind w:right="-993"/>
              <w:jc w:val="left"/>
              <w:rPr>
                <w:rFonts w:ascii="Verdana" w:hAnsi="Verdana" w:cs="Arial"/>
                <w:b/>
                <w:sz w:val="20"/>
                <w:lang w:val="en-GB"/>
              </w:rPr>
            </w:pPr>
          </w:p>
        </w:tc>
      </w:tr>
      <w:tr w:rsidR="00377526" w:rsidRPr="007673FA" w14:paraId="5D72C557" w14:textId="77777777" w:rsidTr="00367F5B">
        <w:trPr>
          <w:trHeight w:hRule="exact" w:val="567"/>
        </w:trPr>
        <w:tc>
          <w:tcPr>
            <w:tcW w:w="1668" w:type="dxa"/>
            <w:shd w:val="clear" w:color="auto" w:fill="FFFFFF"/>
            <w:vAlign w:val="center"/>
          </w:tcPr>
          <w:p w14:paraId="5D72C553" w14:textId="77777777" w:rsidR="00377526" w:rsidRPr="00EC2B5D" w:rsidRDefault="00377526" w:rsidP="00367F5B">
            <w:pPr>
              <w:spacing w:after="0"/>
              <w:ind w:right="-992"/>
              <w:rPr>
                <w:rFonts w:ascii="Verdana" w:hAnsi="Verdana" w:cs="Arial"/>
                <w:sz w:val="18"/>
                <w:szCs w:val="18"/>
                <w:lang w:val="en-GB"/>
              </w:rPr>
            </w:pPr>
            <w:r w:rsidRPr="00EC2B5D">
              <w:rPr>
                <w:rFonts w:ascii="Verdana" w:hAnsi="Verdana" w:cs="Arial"/>
                <w:sz w:val="18"/>
                <w:szCs w:val="18"/>
                <w:lang w:val="en-GB"/>
              </w:rPr>
              <w:t xml:space="preserve">Sex </w:t>
            </w:r>
            <w:r w:rsidRPr="00EC2B5D">
              <w:rPr>
                <w:rFonts w:ascii="Verdana" w:hAnsi="Verdana" w:cs="Calibri"/>
                <w:sz w:val="18"/>
                <w:szCs w:val="18"/>
                <w:lang w:val="en-GB"/>
              </w:rPr>
              <w:t>[</w:t>
            </w:r>
            <w:r w:rsidRPr="00EC2B5D">
              <w:rPr>
                <w:rFonts w:ascii="Verdana" w:hAnsi="Verdana" w:cs="Calibri"/>
                <w:i/>
                <w:sz w:val="18"/>
                <w:szCs w:val="18"/>
                <w:lang w:val="en-GB"/>
              </w:rPr>
              <w:t>M/F</w:t>
            </w:r>
            <w:r w:rsidRPr="00EC2B5D">
              <w:rPr>
                <w:rFonts w:ascii="Verdana" w:hAnsi="Verdana" w:cs="Calibri"/>
                <w:sz w:val="18"/>
                <w:szCs w:val="18"/>
                <w:lang w:val="en-GB"/>
              </w:rPr>
              <w:t>]</w:t>
            </w:r>
          </w:p>
        </w:tc>
        <w:tc>
          <w:tcPr>
            <w:tcW w:w="2693" w:type="dxa"/>
            <w:shd w:val="clear" w:color="auto" w:fill="FFFFFF"/>
            <w:vAlign w:val="center"/>
          </w:tcPr>
          <w:p w14:paraId="5D72C554" w14:textId="77777777" w:rsidR="00377526" w:rsidRPr="007673FA" w:rsidRDefault="00377526" w:rsidP="00367F5B">
            <w:pPr>
              <w:spacing w:after="0"/>
              <w:ind w:right="-993"/>
              <w:jc w:val="left"/>
              <w:rPr>
                <w:rFonts w:ascii="Verdana" w:hAnsi="Verdana" w:cs="Arial"/>
                <w:color w:val="002060"/>
                <w:sz w:val="20"/>
                <w:lang w:val="en-GB"/>
              </w:rPr>
            </w:pPr>
          </w:p>
        </w:tc>
        <w:tc>
          <w:tcPr>
            <w:tcW w:w="2126" w:type="dxa"/>
            <w:shd w:val="clear" w:color="auto" w:fill="FFFFFF"/>
            <w:vAlign w:val="center"/>
          </w:tcPr>
          <w:p w14:paraId="5D72C555" w14:textId="77777777" w:rsidR="00377526" w:rsidRPr="007673FA" w:rsidRDefault="00377526" w:rsidP="00367F5B">
            <w:pPr>
              <w:spacing w:after="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441" w:type="dxa"/>
            <w:shd w:val="clear" w:color="auto" w:fill="FFFFFF"/>
            <w:vAlign w:val="center"/>
          </w:tcPr>
          <w:p w14:paraId="5D72C556" w14:textId="5BBFC790" w:rsidR="00377526" w:rsidRPr="00367F5B" w:rsidRDefault="00367F5B" w:rsidP="00367F5B">
            <w:pPr>
              <w:spacing w:after="0"/>
              <w:ind w:right="-993"/>
              <w:jc w:val="left"/>
              <w:rPr>
                <w:rFonts w:ascii="Verdana" w:hAnsi="Verdana" w:cs="Arial"/>
                <w:b/>
                <w:color w:val="002060"/>
                <w:sz w:val="20"/>
                <w:lang w:val="en-GB"/>
              </w:rPr>
            </w:pPr>
            <w:r w:rsidRPr="00367F5B">
              <w:rPr>
                <w:rFonts w:ascii="Verdana" w:hAnsi="Verdana" w:cs="Arial"/>
                <w:b/>
                <w:color w:val="002060"/>
                <w:sz w:val="20"/>
                <w:lang w:val="en-GB"/>
              </w:rPr>
              <w:t>2018/2019</w:t>
            </w:r>
          </w:p>
        </w:tc>
      </w:tr>
      <w:tr w:rsidR="00CC707F" w:rsidRPr="007673FA" w14:paraId="5D72C55C" w14:textId="77777777" w:rsidTr="00367F5B">
        <w:trPr>
          <w:trHeight w:hRule="exact" w:val="567"/>
        </w:trPr>
        <w:tc>
          <w:tcPr>
            <w:tcW w:w="1668" w:type="dxa"/>
            <w:shd w:val="clear" w:color="auto" w:fill="FFFFFF"/>
            <w:vAlign w:val="center"/>
          </w:tcPr>
          <w:p w14:paraId="5D72C558" w14:textId="77777777" w:rsidR="00CC707F" w:rsidRPr="00EC2B5D" w:rsidRDefault="00CC707F" w:rsidP="00367F5B">
            <w:pPr>
              <w:spacing w:after="0"/>
              <w:ind w:right="-992"/>
              <w:rPr>
                <w:rFonts w:ascii="Verdana" w:hAnsi="Verdana" w:cs="Arial"/>
                <w:b/>
                <w:color w:val="002060"/>
                <w:sz w:val="18"/>
                <w:szCs w:val="18"/>
                <w:lang w:val="en-GB"/>
              </w:rPr>
            </w:pPr>
            <w:r w:rsidRPr="00EC2B5D">
              <w:rPr>
                <w:rFonts w:ascii="Verdana" w:hAnsi="Verdana" w:cs="Arial"/>
                <w:sz w:val="18"/>
                <w:szCs w:val="18"/>
                <w:lang w:val="en-GB"/>
              </w:rPr>
              <w:t>E-mail</w:t>
            </w:r>
          </w:p>
        </w:tc>
        <w:tc>
          <w:tcPr>
            <w:tcW w:w="7260" w:type="dxa"/>
            <w:gridSpan w:val="3"/>
            <w:shd w:val="clear" w:color="auto" w:fill="FFFFFF"/>
            <w:vAlign w:val="center"/>
          </w:tcPr>
          <w:p w14:paraId="5D72C55B" w14:textId="77777777" w:rsidR="00CC707F" w:rsidRPr="007673FA" w:rsidRDefault="00CC707F" w:rsidP="00367F5B">
            <w:pPr>
              <w:spacing w:after="0"/>
              <w:ind w:right="-993"/>
              <w:jc w:val="left"/>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68"/>
        <w:gridCol w:w="2693"/>
        <w:gridCol w:w="1984"/>
        <w:gridCol w:w="2835"/>
      </w:tblGrid>
      <w:tr w:rsidR="00367F5B" w:rsidRPr="007673FA" w14:paraId="5D72C563" w14:textId="77777777" w:rsidTr="000A430F">
        <w:trPr>
          <w:trHeight w:val="567"/>
        </w:trPr>
        <w:tc>
          <w:tcPr>
            <w:tcW w:w="1668" w:type="dxa"/>
            <w:shd w:val="clear" w:color="auto" w:fill="FFFFFF"/>
            <w:vAlign w:val="center"/>
          </w:tcPr>
          <w:p w14:paraId="5D72C55F" w14:textId="77777777" w:rsidR="00367F5B" w:rsidRPr="00367F5B" w:rsidRDefault="00367F5B" w:rsidP="000A430F">
            <w:pPr>
              <w:spacing w:after="0"/>
              <w:ind w:right="-992"/>
              <w:jc w:val="left"/>
              <w:rPr>
                <w:rFonts w:ascii="Verdana" w:hAnsi="Verdana" w:cs="Arial"/>
                <w:sz w:val="18"/>
                <w:szCs w:val="18"/>
                <w:lang w:val="en-GB"/>
              </w:rPr>
            </w:pPr>
            <w:r w:rsidRPr="00367F5B">
              <w:rPr>
                <w:rFonts w:ascii="Verdana" w:hAnsi="Verdana" w:cs="Arial"/>
                <w:sz w:val="18"/>
                <w:szCs w:val="18"/>
                <w:lang w:val="en-GB"/>
              </w:rPr>
              <w:t>Name</w:t>
            </w:r>
          </w:p>
        </w:tc>
        <w:tc>
          <w:tcPr>
            <w:tcW w:w="7512" w:type="dxa"/>
            <w:gridSpan w:val="3"/>
            <w:shd w:val="clear" w:color="auto" w:fill="FFFFFF"/>
            <w:vAlign w:val="center"/>
          </w:tcPr>
          <w:p w14:paraId="5D72C562" w14:textId="3F76B81C" w:rsidR="00367F5B" w:rsidRPr="007673FA" w:rsidRDefault="00367F5B" w:rsidP="000A430F">
            <w:pPr>
              <w:spacing w:after="0"/>
              <w:ind w:right="-992"/>
              <w:jc w:val="left"/>
              <w:rPr>
                <w:rFonts w:ascii="Verdana" w:hAnsi="Verdana" w:cs="Arial"/>
                <w:b/>
                <w:color w:val="002060"/>
                <w:sz w:val="20"/>
                <w:lang w:val="en-GB"/>
              </w:rPr>
            </w:pPr>
            <w:r>
              <w:rPr>
                <w:rFonts w:ascii="Verdana" w:hAnsi="Verdana" w:cs="Arial"/>
                <w:b/>
                <w:color w:val="002060"/>
                <w:sz w:val="20"/>
                <w:lang w:val="en-GB"/>
              </w:rPr>
              <w:t>University of Chemical Technology and Metallurgy - Sofia</w:t>
            </w:r>
          </w:p>
        </w:tc>
      </w:tr>
      <w:tr w:rsidR="00367F5B" w:rsidRPr="007673FA" w14:paraId="5D72C56A" w14:textId="77777777" w:rsidTr="000A430F">
        <w:trPr>
          <w:trHeight w:val="567"/>
        </w:trPr>
        <w:tc>
          <w:tcPr>
            <w:tcW w:w="1668" w:type="dxa"/>
            <w:shd w:val="clear" w:color="auto" w:fill="FFFFFF"/>
            <w:vAlign w:val="center"/>
          </w:tcPr>
          <w:p w14:paraId="5D72C564" w14:textId="3BB4CB4D" w:rsidR="00367F5B" w:rsidRPr="00367F5B" w:rsidRDefault="00367F5B" w:rsidP="000A430F">
            <w:pPr>
              <w:spacing w:after="0"/>
              <w:ind w:right="-992"/>
              <w:jc w:val="left"/>
              <w:rPr>
                <w:rFonts w:ascii="Verdana" w:hAnsi="Verdana" w:cs="Arial"/>
                <w:sz w:val="18"/>
                <w:szCs w:val="18"/>
                <w:lang w:val="en-GB"/>
              </w:rPr>
            </w:pPr>
            <w:r w:rsidRPr="00367F5B">
              <w:rPr>
                <w:rFonts w:ascii="Verdana" w:hAnsi="Verdana" w:cs="Arial"/>
                <w:sz w:val="18"/>
                <w:szCs w:val="18"/>
                <w:lang w:val="en-GB"/>
              </w:rPr>
              <w:t>Erasmus code</w:t>
            </w:r>
            <w:r w:rsidRPr="00367F5B">
              <w:rPr>
                <w:rStyle w:val="EndnoteReference"/>
                <w:rFonts w:ascii="Verdana" w:hAnsi="Verdana" w:cs="Arial"/>
                <w:sz w:val="18"/>
                <w:szCs w:val="18"/>
                <w:lang w:val="en-GB"/>
              </w:rPr>
              <w:endnoteReference w:id="4"/>
            </w:r>
            <w:r w:rsidRPr="00367F5B">
              <w:rPr>
                <w:rFonts w:ascii="Verdana" w:hAnsi="Verdana" w:cs="Arial"/>
                <w:sz w:val="18"/>
                <w:szCs w:val="18"/>
                <w:lang w:val="en-GB"/>
              </w:rPr>
              <w:t xml:space="preserve"> </w:t>
            </w:r>
          </w:p>
          <w:p w14:paraId="5D72C565" w14:textId="77777777" w:rsidR="00367F5B" w:rsidRPr="00367F5B" w:rsidRDefault="00367F5B" w:rsidP="000A430F">
            <w:pPr>
              <w:spacing w:after="0"/>
              <w:ind w:right="-992"/>
              <w:jc w:val="left"/>
              <w:rPr>
                <w:rFonts w:ascii="Verdana" w:hAnsi="Verdana" w:cs="Arial"/>
                <w:sz w:val="18"/>
                <w:szCs w:val="18"/>
                <w:lang w:val="en-GB"/>
              </w:rPr>
            </w:pPr>
            <w:r w:rsidRPr="00367F5B">
              <w:rPr>
                <w:rFonts w:ascii="Verdana" w:hAnsi="Verdana" w:cs="Arial"/>
                <w:sz w:val="18"/>
                <w:szCs w:val="18"/>
                <w:lang w:val="en-GB"/>
              </w:rPr>
              <w:t>(if applicable)</w:t>
            </w:r>
          </w:p>
          <w:p w14:paraId="5D72C566" w14:textId="77777777" w:rsidR="00367F5B" w:rsidRPr="00367F5B" w:rsidRDefault="00367F5B" w:rsidP="000A430F">
            <w:pPr>
              <w:spacing w:after="0"/>
              <w:ind w:right="-992"/>
              <w:jc w:val="left"/>
              <w:rPr>
                <w:rFonts w:ascii="Verdana" w:hAnsi="Verdana" w:cs="Arial"/>
                <w:sz w:val="18"/>
                <w:szCs w:val="18"/>
                <w:lang w:val="en-GB"/>
              </w:rPr>
            </w:pPr>
            <w:r w:rsidRPr="00367F5B" w:rsidDel="00E74C82">
              <w:rPr>
                <w:rFonts w:ascii="Verdana" w:hAnsi="Verdana" w:cs="Arial"/>
                <w:sz w:val="18"/>
                <w:szCs w:val="18"/>
                <w:lang w:val="en-GB"/>
              </w:rPr>
              <w:t xml:space="preserve"> </w:t>
            </w:r>
          </w:p>
        </w:tc>
        <w:tc>
          <w:tcPr>
            <w:tcW w:w="2693" w:type="dxa"/>
            <w:shd w:val="clear" w:color="auto" w:fill="FFFFFF"/>
            <w:vAlign w:val="center"/>
          </w:tcPr>
          <w:p w14:paraId="5D72C567" w14:textId="50936F2C" w:rsidR="00367F5B" w:rsidRPr="007673FA" w:rsidRDefault="00367F5B" w:rsidP="000A430F">
            <w:pPr>
              <w:spacing w:after="0"/>
              <w:ind w:right="-992"/>
              <w:jc w:val="left"/>
              <w:rPr>
                <w:rFonts w:ascii="Verdana" w:hAnsi="Verdana" w:cs="Arial"/>
                <w:b/>
                <w:color w:val="002060"/>
                <w:sz w:val="20"/>
                <w:lang w:val="en-GB"/>
              </w:rPr>
            </w:pPr>
            <w:r>
              <w:rPr>
                <w:rFonts w:ascii="Verdana" w:hAnsi="Verdana" w:cs="Arial"/>
                <w:b/>
                <w:color w:val="002060"/>
                <w:sz w:val="20"/>
                <w:lang w:val="en-GB"/>
              </w:rPr>
              <w:t>BG Sofia20</w:t>
            </w:r>
          </w:p>
        </w:tc>
        <w:tc>
          <w:tcPr>
            <w:tcW w:w="1984" w:type="dxa"/>
            <w:shd w:val="clear" w:color="auto" w:fill="FFFFFF"/>
            <w:vAlign w:val="center"/>
          </w:tcPr>
          <w:p w14:paraId="5D72C568" w14:textId="4F50B4F5" w:rsidR="00367F5B" w:rsidRPr="00367F5B" w:rsidRDefault="00367F5B" w:rsidP="000A430F">
            <w:pPr>
              <w:spacing w:after="0"/>
              <w:ind w:right="-992"/>
              <w:jc w:val="left"/>
              <w:rPr>
                <w:rFonts w:ascii="Verdana" w:hAnsi="Verdana" w:cs="Arial"/>
                <w:sz w:val="18"/>
                <w:szCs w:val="18"/>
                <w:lang w:val="en-GB"/>
              </w:rPr>
            </w:pPr>
            <w:r w:rsidRPr="00367F5B">
              <w:rPr>
                <w:rFonts w:ascii="Verdana" w:hAnsi="Verdana" w:cs="Arial"/>
                <w:sz w:val="18"/>
                <w:szCs w:val="18"/>
                <w:lang w:val="en-GB"/>
              </w:rPr>
              <w:t>Faculty/Department</w:t>
            </w:r>
          </w:p>
        </w:tc>
        <w:tc>
          <w:tcPr>
            <w:tcW w:w="2835" w:type="dxa"/>
            <w:shd w:val="clear" w:color="auto" w:fill="FFFFFF"/>
            <w:vAlign w:val="center"/>
          </w:tcPr>
          <w:p w14:paraId="5D72C569" w14:textId="59E5E250" w:rsidR="00367F5B" w:rsidRPr="007673FA" w:rsidRDefault="00367F5B" w:rsidP="000A430F">
            <w:pPr>
              <w:spacing w:after="0"/>
              <w:ind w:right="-992"/>
              <w:jc w:val="left"/>
              <w:rPr>
                <w:rFonts w:ascii="Verdana" w:hAnsi="Verdana" w:cs="Arial"/>
                <w:b/>
                <w:color w:val="002060"/>
                <w:sz w:val="20"/>
                <w:lang w:val="en-GB"/>
              </w:rPr>
            </w:pPr>
          </w:p>
        </w:tc>
      </w:tr>
      <w:tr w:rsidR="00367F5B" w:rsidRPr="007673FA" w14:paraId="5D72C56F" w14:textId="77777777" w:rsidTr="000A430F">
        <w:trPr>
          <w:trHeight w:val="567"/>
        </w:trPr>
        <w:tc>
          <w:tcPr>
            <w:tcW w:w="1668" w:type="dxa"/>
            <w:shd w:val="clear" w:color="auto" w:fill="FFFFFF"/>
            <w:vAlign w:val="center"/>
          </w:tcPr>
          <w:p w14:paraId="5D72C56B" w14:textId="77777777" w:rsidR="00367F5B" w:rsidRPr="00367F5B" w:rsidRDefault="00367F5B" w:rsidP="000A430F">
            <w:pPr>
              <w:spacing w:after="0"/>
              <w:ind w:right="-992"/>
              <w:jc w:val="left"/>
              <w:rPr>
                <w:rFonts w:ascii="Verdana" w:hAnsi="Verdana" w:cs="Arial"/>
                <w:sz w:val="18"/>
                <w:szCs w:val="18"/>
                <w:lang w:val="en-GB"/>
              </w:rPr>
            </w:pPr>
            <w:r w:rsidRPr="00367F5B">
              <w:rPr>
                <w:rFonts w:ascii="Verdana" w:hAnsi="Verdana" w:cs="Arial"/>
                <w:sz w:val="18"/>
                <w:szCs w:val="18"/>
                <w:lang w:val="en-GB"/>
              </w:rPr>
              <w:t>Address</w:t>
            </w:r>
          </w:p>
        </w:tc>
        <w:tc>
          <w:tcPr>
            <w:tcW w:w="2693" w:type="dxa"/>
            <w:shd w:val="clear" w:color="auto" w:fill="FFFFFF"/>
            <w:vAlign w:val="center"/>
          </w:tcPr>
          <w:p w14:paraId="5D72C56C" w14:textId="08E53752" w:rsidR="00367F5B" w:rsidRPr="007673FA" w:rsidRDefault="00367F5B" w:rsidP="000A430F">
            <w:pPr>
              <w:ind w:right="-993"/>
              <w:jc w:val="left"/>
              <w:rPr>
                <w:rFonts w:ascii="Verdana" w:hAnsi="Verdana" w:cs="Arial"/>
                <w:color w:val="002060"/>
                <w:sz w:val="20"/>
                <w:lang w:val="en-GB"/>
              </w:rPr>
            </w:pPr>
            <w:r>
              <w:rPr>
                <w:rFonts w:ascii="Verdana" w:hAnsi="Verdana" w:cs="Arial"/>
                <w:color w:val="002060"/>
                <w:sz w:val="20"/>
                <w:lang w:val="en-GB"/>
              </w:rPr>
              <w:t xml:space="preserve">8 bul.Kliment Ohridski </w:t>
            </w:r>
            <w:r>
              <w:rPr>
                <w:rFonts w:ascii="Verdana" w:hAnsi="Verdana" w:cs="Arial"/>
                <w:color w:val="002060"/>
                <w:sz w:val="20"/>
                <w:lang w:val="en-GB"/>
              </w:rPr>
              <w:br/>
              <w:t xml:space="preserve">Sofia 1756 </w:t>
            </w:r>
          </w:p>
        </w:tc>
        <w:tc>
          <w:tcPr>
            <w:tcW w:w="1984" w:type="dxa"/>
            <w:shd w:val="clear" w:color="auto" w:fill="FFFFFF"/>
          </w:tcPr>
          <w:p w14:paraId="5D72C56D" w14:textId="77777777" w:rsidR="00367F5B" w:rsidRPr="00367F5B" w:rsidRDefault="00367F5B" w:rsidP="00367F5B">
            <w:pPr>
              <w:spacing w:after="0"/>
              <w:ind w:right="-992"/>
              <w:jc w:val="left"/>
              <w:rPr>
                <w:rFonts w:ascii="Verdana" w:hAnsi="Verdana" w:cs="Arial"/>
                <w:sz w:val="18"/>
                <w:szCs w:val="18"/>
                <w:lang w:val="en-GB"/>
              </w:rPr>
            </w:pPr>
            <w:r w:rsidRPr="00367F5B">
              <w:rPr>
                <w:rFonts w:ascii="Verdana" w:hAnsi="Verdana" w:cs="Arial"/>
                <w:sz w:val="18"/>
                <w:szCs w:val="18"/>
                <w:lang w:val="en-GB"/>
              </w:rPr>
              <w:t>Country/</w:t>
            </w:r>
            <w:r w:rsidRPr="00367F5B">
              <w:rPr>
                <w:rFonts w:ascii="Verdana" w:hAnsi="Verdana" w:cs="Arial"/>
                <w:sz w:val="18"/>
                <w:szCs w:val="18"/>
                <w:lang w:val="en-GB"/>
              </w:rPr>
              <w:br/>
              <w:t>Country code</w:t>
            </w:r>
            <w:r w:rsidRPr="00367F5B">
              <w:rPr>
                <w:rStyle w:val="EndnoteReference"/>
                <w:rFonts w:ascii="Verdana" w:hAnsi="Verdana" w:cs="Arial"/>
                <w:sz w:val="18"/>
                <w:szCs w:val="18"/>
                <w:lang w:val="en-GB"/>
              </w:rPr>
              <w:endnoteReference w:id="5"/>
            </w:r>
          </w:p>
        </w:tc>
        <w:tc>
          <w:tcPr>
            <w:tcW w:w="2835" w:type="dxa"/>
            <w:shd w:val="clear" w:color="auto" w:fill="FFFFFF"/>
          </w:tcPr>
          <w:p w14:paraId="5D72C56E" w14:textId="151BDCD4" w:rsidR="00367F5B" w:rsidRPr="000A430F" w:rsidRDefault="00367F5B" w:rsidP="000A430F">
            <w:pPr>
              <w:ind w:right="-993"/>
              <w:jc w:val="left"/>
              <w:rPr>
                <w:rFonts w:ascii="Verdana" w:hAnsi="Verdana" w:cs="Arial"/>
                <w:sz w:val="20"/>
                <w:lang w:val="en-GB"/>
              </w:rPr>
            </w:pPr>
            <w:r w:rsidRPr="000A430F">
              <w:rPr>
                <w:rFonts w:ascii="Verdana" w:hAnsi="Verdana" w:cs="Arial"/>
                <w:sz w:val="20"/>
                <w:lang w:val="en-GB"/>
              </w:rPr>
              <w:t xml:space="preserve">Bulgaria </w:t>
            </w:r>
            <w:r w:rsidRPr="000A430F">
              <w:rPr>
                <w:rFonts w:ascii="Verdana" w:hAnsi="Verdana" w:cs="Arial"/>
                <w:sz w:val="20"/>
                <w:lang w:val="en-GB"/>
              </w:rPr>
              <w:br/>
              <w:t>BG</w:t>
            </w:r>
          </w:p>
        </w:tc>
      </w:tr>
      <w:tr w:rsidR="000A430F" w:rsidRPr="00E02718" w14:paraId="5D72C574" w14:textId="77777777" w:rsidTr="000A430F">
        <w:trPr>
          <w:trHeight w:val="567"/>
        </w:trPr>
        <w:tc>
          <w:tcPr>
            <w:tcW w:w="1668" w:type="dxa"/>
            <w:shd w:val="clear" w:color="auto" w:fill="FFFFFF"/>
            <w:vAlign w:val="center"/>
          </w:tcPr>
          <w:p w14:paraId="5D72C570" w14:textId="77777777" w:rsidR="000A430F" w:rsidRPr="00367F5B" w:rsidRDefault="000A430F" w:rsidP="000A430F">
            <w:pPr>
              <w:spacing w:after="0"/>
              <w:ind w:right="-992"/>
              <w:jc w:val="left"/>
              <w:rPr>
                <w:rFonts w:ascii="Verdana" w:hAnsi="Verdana" w:cs="Arial"/>
                <w:sz w:val="18"/>
                <w:szCs w:val="18"/>
                <w:lang w:val="en-GB"/>
              </w:rPr>
            </w:pPr>
            <w:r w:rsidRPr="00367F5B">
              <w:rPr>
                <w:rFonts w:ascii="Verdana" w:hAnsi="Verdana" w:cs="Arial"/>
                <w:sz w:val="18"/>
                <w:szCs w:val="18"/>
                <w:lang w:val="en-GB"/>
              </w:rPr>
              <w:t xml:space="preserve">Contact person </w:t>
            </w:r>
            <w:r w:rsidRPr="00367F5B">
              <w:rPr>
                <w:rFonts w:ascii="Verdana" w:hAnsi="Verdana" w:cs="Arial"/>
                <w:sz w:val="18"/>
                <w:szCs w:val="18"/>
                <w:lang w:val="en-GB"/>
              </w:rPr>
              <w:br/>
              <w:t>name and position</w:t>
            </w:r>
          </w:p>
        </w:tc>
        <w:tc>
          <w:tcPr>
            <w:tcW w:w="2693" w:type="dxa"/>
            <w:shd w:val="clear" w:color="auto" w:fill="FFFFFF"/>
          </w:tcPr>
          <w:p w14:paraId="5D72C571" w14:textId="3222A4A8" w:rsidR="000A430F" w:rsidRPr="007673FA" w:rsidRDefault="000A430F" w:rsidP="000A430F">
            <w:pPr>
              <w:ind w:right="-993"/>
              <w:jc w:val="left"/>
              <w:rPr>
                <w:rFonts w:ascii="Verdana" w:hAnsi="Verdana" w:cs="Arial"/>
                <w:color w:val="002060"/>
                <w:sz w:val="20"/>
                <w:lang w:val="en-GB"/>
              </w:rPr>
            </w:pPr>
            <w:r>
              <w:rPr>
                <w:rFonts w:ascii="Verdana" w:hAnsi="Verdana" w:cs="Arial"/>
                <w:color w:val="002060"/>
                <w:sz w:val="20"/>
                <w:lang w:val="en-GB"/>
              </w:rPr>
              <w:t>Prof.Dr.Rossica Betcheva</w:t>
            </w:r>
          </w:p>
        </w:tc>
        <w:tc>
          <w:tcPr>
            <w:tcW w:w="1984" w:type="dxa"/>
            <w:shd w:val="clear" w:color="auto" w:fill="FFFFFF"/>
          </w:tcPr>
          <w:p w14:paraId="5D72C572" w14:textId="77777777" w:rsidR="000A430F" w:rsidRPr="00367F5B" w:rsidRDefault="000A430F" w:rsidP="000A430F">
            <w:pPr>
              <w:ind w:right="-993"/>
              <w:jc w:val="left"/>
              <w:rPr>
                <w:rFonts w:ascii="Verdana" w:hAnsi="Verdana" w:cs="Arial"/>
                <w:b/>
                <w:color w:val="002060"/>
                <w:sz w:val="18"/>
                <w:szCs w:val="18"/>
                <w:lang w:val="fr-BE"/>
              </w:rPr>
            </w:pPr>
            <w:r w:rsidRPr="00367F5B">
              <w:rPr>
                <w:rFonts w:ascii="Verdana" w:hAnsi="Verdana" w:cs="Arial"/>
                <w:sz w:val="18"/>
                <w:szCs w:val="18"/>
                <w:lang w:val="fr-BE"/>
              </w:rPr>
              <w:t>Contact person</w:t>
            </w:r>
            <w:r w:rsidRPr="00367F5B">
              <w:rPr>
                <w:rFonts w:ascii="Verdana" w:hAnsi="Verdana" w:cs="Arial"/>
                <w:sz w:val="18"/>
                <w:szCs w:val="18"/>
                <w:lang w:val="fr-BE"/>
              </w:rPr>
              <w:br/>
              <w:t>e-mail / phone</w:t>
            </w:r>
          </w:p>
        </w:tc>
        <w:tc>
          <w:tcPr>
            <w:tcW w:w="2835" w:type="dxa"/>
            <w:shd w:val="clear" w:color="auto" w:fill="FFFFFF"/>
            <w:vAlign w:val="center"/>
          </w:tcPr>
          <w:p w14:paraId="5D72C573" w14:textId="4AA1A082" w:rsidR="000A430F" w:rsidRPr="00E02718" w:rsidRDefault="000A430F" w:rsidP="000A430F">
            <w:pPr>
              <w:ind w:right="-993"/>
              <w:jc w:val="left"/>
              <w:rPr>
                <w:rFonts w:ascii="Verdana" w:hAnsi="Verdana" w:cs="Arial"/>
                <w:b/>
                <w:color w:val="002060"/>
                <w:sz w:val="20"/>
                <w:lang w:val="fr-BE"/>
              </w:rPr>
            </w:pPr>
            <w:hyperlink r:id="rId11" w:history="1">
              <w:r w:rsidRPr="00B3317C">
                <w:rPr>
                  <w:rStyle w:val="Hyperlink"/>
                  <w:rFonts w:ascii="Verdana" w:hAnsi="Verdana" w:cs="Arial"/>
                  <w:sz w:val="20"/>
                  <w:lang w:val="fr-BE"/>
                </w:rPr>
                <w:t>betcheva@uctm.edu</w:t>
              </w:r>
            </w:hyperlink>
            <w:r w:rsidRPr="00B3317C">
              <w:rPr>
                <w:rFonts w:ascii="Verdana" w:hAnsi="Verdana" w:cs="Arial"/>
                <w:color w:val="002060"/>
                <w:sz w:val="20"/>
                <w:lang w:val="fr-BE"/>
              </w:rPr>
              <w:br/>
              <w:t>+359 2 8</w:t>
            </w:r>
            <w:r>
              <w:rPr>
                <w:rFonts w:ascii="Verdana" w:hAnsi="Verdana" w:cs="Arial"/>
                <w:color w:val="002060"/>
                <w:sz w:val="20"/>
                <w:lang w:val="fr-BE"/>
              </w:rPr>
              <w:t> </w:t>
            </w:r>
            <w:r w:rsidRPr="00B3317C">
              <w:rPr>
                <w:rFonts w:ascii="Verdana" w:hAnsi="Verdana" w:cs="Arial"/>
                <w:color w:val="002060"/>
                <w:sz w:val="20"/>
                <w:lang w:val="fr-BE"/>
              </w:rPr>
              <w:t>163</w:t>
            </w:r>
            <w:r>
              <w:rPr>
                <w:rFonts w:ascii="Verdana" w:hAnsi="Verdana" w:cs="Arial"/>
                <w:color w:val="002060"/>
                <w:sz w:val="20"/>
                <w:lang w:val="fr-BE"/>
              </w:rPr>
              <w:t xml:space="preserve"> </w:t>
            </w:r>
            <w:r w:rsidRPr="00B3317C">
              <w:rPr>
                <w:rFonts w:ascii="Verdana" w:hAnsi="Verdana" w:cs="Arial"/>
                <w:color w:val="002060"/>
                <w:sz w:val="20"/>
                <w:lang w:val="fr-BE"/>
              </w:rPr>
              <w:t>263</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09"/>
        <w:gridCol w:w="2552"/>
        <w:gridCol w:w="1984"/>
        <w:gridCol w:w="2835"/>
      </w:tblGrid>
      <w:tr w:rsidR="00D97FE7" w:rsidRPr="00D97FE7" w14:paraId="5D72C57C" w14:textId="77777777" w:rsidTr="000A430F">
        <w:trPr>
          <w:trHeight w:val="567"/>
        </w:trPr>
        <w:tc>
          <w:tcPr>
            <w:tcW w:w="1809" w:type="dxa"/>
            <w:shd w:val="clear" w:color="auto" w:fill="FFFFFF"/>
            <w:vAlign w:val="center"/>
          </w:tcPr>
          <w:p w14:paraId="5D72C577" w14:textId="77777777" w:rsidR="00D97FE7" w:rsidRPr="000A430F" w:rsidRDefault="00D97FE7" w:rsidP="000A430F">
            <w:pPr>
              <w:spacing w:after="0"/>
              <w:ind w:right="-992"/>
              <w:jc w:val="left"/>
              <w:rPr>
                <w:rFonts w:ascii="Verdana" w:hAnsi="Verdana" w:cs="Arial"/>
                <w:sz w:val="18"/>
                <w:szCs w:val="18"/>
                <w:lang w:val="en-GB"/>
              </w:rPr>
            </w:pPr>
            <w:r w:rsidRPr="000A430F">
              <w:rPr>
                <w:rFonts w:ascii="Verdana" w:hAnsi="Verdana" w:cs="Arial"/>
                <w:sz w:val="18"/>
                <w:szCs w:val="18"/>
                <w:lang w:val="en-GB"/>
              </w:rPr>
              <w:t xml:space="preserve">Name </w:t>
            </w:r>
          </w:p>
        </w:tc>
        <w:tc>
          <w:tcPr>
            <w:tcW w:w="7371" w:type="dxa"/>
            <w:gridSpan w:val="3"/>
            <w:shd w:val="clear" w:color="auto" w:fill="FFFFFF"/>
          </w:tcPr>
          <w:p w14:paraId="5D72C57B" w14:textId="37197F7B" w:rsidR="00D97FE7" w:rsidRPr="007673FA" w:rsidRDefault="00D97FE7" w:rsidP="000A430F">
            <w:pPr>
              <w:ind w:right="-993"/>
              <w:jc w:val="left"/>
              <w:rPr>
                <w:rFonts w:ascii="Verdana" w:hAnsi="Verdana" w:cs="Arial"/>
                <w:b/>
                <w:color w:val="002060"/>
                <w:sz w:val="20"/>
                <w:lang w:val="en-GB"/>
              </w:rPr>
            </w:pPr>
          </w:p>
        </w:tc>
      </w:tr>
      <w:tr w:rsidR="00377526" w:rsidRPr="007673FA" w14:paraId="5D72C583" w14:textId="77777777" w:rsidTr="000A430F">
        <w:trPr>
          <w:trHeight w:val="567"/>
        </w:trPr>
        <w:tc>
          <w:tcPr>
            <w:tcW w:w="1809" w:type="dxa"/>
            <w:shd w:val="clear" w:color="auto" w:fill="FFFFFF"/>
            <w:vAlign w:val="center"/>
          </w:tcPr>
          <w:p w14:paraId="5D72C57D" w14:textId="77777777" w:rsidR="00377526" w:rsidRPr="000A430F" w:rsidRDefault="00377526" w:rsidP="000A430F">
            <w:pPr>
              <w:spacing w:after="0"/>
              <w:ind w:right="-992"/>
              <w:jc w:val="left"/>
              <w:rPr>
                <w:rFonts w:ascii="Verdana" w:hAnsi="Verdana" w:cs="Arial"/>
                <w:sz w:val="18"/>
                <w:szCs w:val="18"/>
                <w:lang w:val="en-GB"/>
              </w:rPr>
            </w:pPr>
            <w:r w:rsidRPr="000A430F">
              <w:rPr>
                <w:rFonts w:ascii="Verdana" w:hAnsi="Verdana" w:cs="Arial"/>
                <w:sz w:val="18"/>
                <w:szCs w:val="18"/>
                <w:lang w:val="en-GB"/>
              </w:rPr>
              <w:t xml:space="preserve">Erasmus code </w:t>
            </w:r>
          </w:p>
          <w:p w14:paraId="5D72C57E" w14:textId="77777777" w:rsidR="00377526" w:rsidRPr="000A430F" w:rsidRDefault="00377526" w:rsidP="000A430F">
            <w:pPr>
              <w:spacing w:after="0"/>
              <w:ind w:right="-992"/>
              <w:jc w:val="left"/>
              <w:rPr>
                <w:rFonts w:ascii="Verdana" w:hAnsi="Verdana" w:cs="Arial"/>
                <w:sz w:val="18"/>
                <w:szCs w:val="18"/>
                <w:lang w:val="en-GB"/>
              </w:rPr>
            </w:pPr>
            <w:r w:rsidRPr="000A430F">
              <w:rPr>
                <w:rFonts w:ascii="Verdana" w:hAnsi="Verdana" w:cs="Arial"/>
                <w:sz w:val="18"/>
                <w:szCs w:val="18"/>
                <w:lang w:val="en-GB"/>
              </w:rPr>
              <w:t>(if applicable)</w:t>
            </w:r>
          </w:p>
          <w:p w14:paraId="5D72C57F" w14:textId="77777777" w:rsidR="00377526" w:rsidRPr="000A430F" w:rsidRDefault="00377526" w:rsidP="000A430F">
            <w:pPr>
              <w:spacing w:after="0"/>
              <w:ind w:right="-992"/>
              <w:jc w:val="left"/>
              <w:rPr>
                <w:rFonts w:ascii="Verdana" w:hAnsi="Verdana" w:cs="Arial"/>
                <w:sz w:val="18"/>
                <w:szCs w:val="18"/>
                <w:lang w:val="en-GB"/>
              </w:rPr>
            </w:pPr>
          </w:p>
        </w:tc>
        <w:tc>
          <w:tcPr>
            <w:tcW w:w="2552" w:type="dxa"/>
            <w:shd w:val="clear" w:color="auto" w:fill="FFFFFF"/>
          </w:tcPr>
          <w:p w14:paraId="5D72C580" w14:textId="77777777" w:rsidR="00377526" w:rsidRPr="007673FA" w:rsidRDefault="00377526" w:rsidP="001F0B20">
            <w:pPr>
              <w:spacing w:after="0"/>
              <w:ind w:right="-992"/>
              <w:jc w:val="left"/>
              <w:rPr>
                <w:rFonts w:ascii="Verdana" w:hAnsi="Verdana" w:cs="Arial"/>
                <w:b/>
                <w:color w:val="002060"/>
                <w:sz w:val="20"/>
                <w:lang w:val="en-GB"/>
              </w:rPr>
            </w:pPr>
          </w:p>
        </w:tc>
        <w:tc>
          <w:tcPr>
            <w:tcW w:w="1984" w:type="dxa"/>
            <w:shd w:val="clear" w:color="auto" w:fill="FFFFFF"/>
            <w:vAlign w:val="center"/>
          </w:tcPr>
          <w:p w14:paraId="5D72C581" w14:textId="6BA90128" w:rsidR="00377526" w:rsidRPr="000A430F" w:rsidRDefault="009F32D0" w:rsidP="000A430F">
            <w:pPr>
              <w:spacing w:after="0"/>
              <w:ind w:right="-993"/>
              <w:jc w:val="left"/>
              <w:rPr>
                <w:rFonts w:ascii="Verdana" w:hAnsi="Verdana" w:cs="Arial"/>
                <w:sz w:val="18"/>
                <w:szCs w:val="18"/>
                <w:lang w:val="en-GB"/>
              </w:rPr>
            </w:pPr>
            <w:r w:rsidRPr="000A430F">
              <w:rPr>
                <w:rFonts w:ascii="Verdana" w:hAnsi="Verdana" w:cs="Arial"/>
                <w:sz w:val="18"/>
                <w:szCs w:val="18"/>
                <w:lang w:val="en-GB"/>
              </w:rPr>
              <w:t>Faculty/</w:t>
            </w:r>
            <w:r w:rsidR="00377526" w:rsidRPr="000A430F">
              <w:rPr>
                <w:rFonts w:ascii="Verdana" w:hAnsi="Verdana" w:cs="Arial"/>
                <w:sz w:val="18"/>
                <w:szCs w:val="18"/>
                <w:lang w:val="en-GB"/>
              </w:rPr>
              <w:t>Department</w:t>
            </w:r>
          </w:p>
        </w:tc>
        <w:tc>
          <w:tcPr>
            <w:tcW w:w="2835" w:type="dxa"/>
            <w:shd w:val="clear" w:color="auto" w:fill="FFFFFF"/>
            <w:vAlign w:val="center"/>
          </w:tcPr>
          <w:p w14:paraId="5D72C582" w14:textId="77777777" w:rsidR="00377526" w:rsidRPr="007673FA" w:rsidRDefault="00377526" w:rsidP="000A430F">
            <w:pPr>
              <w:spacing w:after="0"/>
              <w:ind w:right="-992"/>
              <w:jc w:val="left"/>
              <w:rPr>
                <w:rFonts w:ascii="Verdana" w:hAnsi="Verdana" w:cs="Arial"/>
                <w:b/>
                <w:color w:val="002060"/>
                <w:sz w:val="20"/>
                <w:lang w:val="en-GB"/>
              </w:rPr>
            </w:pPr>
          </w:p>
        </w:tc>
      </w:tr>
      <w:tr w:rsidR="00377526" w:rsidRPr="007673FA" w14:paraId="5D72C588" w14:textId="77777777" w:rsidTr="000A430F">
        <w:trPr>
          <w:trHeight w:val="567"/>
        </w:trPr>
        <w:tc>
          <w:tcPr>
            <w:tcW w:w="1809" w:type="dxa"/>
            <w:shd w:val="clear" w:color="auto" w:fill="FFFFFF"/>
            <w:vAlign w:val="center"/>
          </w:tcPr>
          <w:p w14:paraId="5D72C584" w14:textId="77777777" w:rsidR="00377526" w:rsidRPr="000A430F" w:rsidRDefault="00377526" w:rsidP="000A430F">
            <w:pPr>
              <w:spacing w:after="0"/>
              <w:ind w:right="-992"/>
              <w:jc w:val="left"/>
              <w:rPr>
                <w:rFonts w:ascii="Verdana" w:hAnsi="Verdana" w:cs="Arial"/>
                <w:sz w:val="18"/>
                <w:szCs w:val="18"/>
                <w:lang w:val="en-GB"/>
              </w:rPr>
            </w:pPr>
            <w:r w:rsidRPr="000A430F">
              <w:rPr>
                <w:rFonts w:ascii="Verdana" w:hAnsi="Verdana" w:cs="Arial"/>
                <w:sz w:val="18"/>
                <w:szCs w:val="18"/>
                <w:lang w:val="en-GB"/>
              </w:rPr>
              <w:t>Address</w:t>
            </w:r>
          </w:p>
        </w:tc>
        <w:tc>
          <w:tcPr>
            <w:tcW w:w="2552" w:type="dxa"/>
            <w:shd w:val="clear" w:color="auto" w:fill="FFFFFF"/>
          </w:tcPr>
          <w:p w14:paraId="5D72C585" w14:textId="77777777" w:rsidR="00377526" w:rsidRPr="007673FA" w:rsidRDefault="00377526" w:rsidP="001F0B20">
            <w:pPr>
              <w:spacing w:after="0"/>
              <w:ind w:right="-992"/>
              <w:jc w:val="left"/>
              <w:rPr>
                <w:rFonts w:ascii="Verdana" w:hAnsi="Verdana" w:cs="Arial"/>
                <w:color w:val="002060"/>
                <w:sz w:val="20"/>
                <w:lang w:val="en-GB"/>
              </w:rPr>
            </w:pPr>
          </w:p>
        </w:tc>
        <w:tc>
          <w:tcPr>
            <w:tcW w:w="1984" w:type="dxa"/>
            <w:shd w:val="clear" w:color="auto" w:fill="FFFFFF"/>
            <w:vAlign w:val="center"/>
          </w:tcPr>
          <w:p w14:paraId="5D72C586" w14:textId="77777777" w:rsidR="00377526" w:rsidRPr="000A430F" w:rsidRDefault="00377526" w:rsidP="000A430F">
            <w:pPr>
              <w:spacing w:after="0"/>
              <w:ind w:right="-992"/>
              <w:jc w:val="left"/>
              <w:rPr>
                <w:rFonts w:ascii="Verdana" w:hAnsi="Verdana" w:cs="Arial"/>
                <w:sz w:val="18"/>
                <w:szCs w:val="18"/>
                <w:lang w:val="en-GB"/>
              </w:rPr>
            </w:pPr>
            <w:r w:rsidRPr="000A430F">
              <w:rPr>
                <w:rFonts w:ascii="Verdana" w:hAnsi="Verdana" w:cs="Arial"/>
                <w:sz w:val="18"/>
                <w:szCs w:val="18"/>
                <w:lang w:val="en-GB"/>
              </w:rPr>
              <w:t>Country/</w:t>
            </w:r>
            <w:r w:rsidRPr="000A430F">
              <w:rPr>
                <w:rFonts w:ascii="Verdana" w:hAnsi="Verdana" w:cs="Arial"/>
                <w:sz w:val="18"/>
                <w:szCs w:val="18"/>
                <w:lang w:val="en-GB"/>
              </w:rPr>
              <w:br/>
              <w:t>Country code</w:t>
            </w:r>
          </w:p>
        </w:tc>
        <w:tc>
          <w:tcPr>
            <w:tcW w:w="2835" w:type="dxa"/>
            <w:shd w:val="clear" w:color="auto" w:fill="FFFFFF"/>
            <w:vAlign w:val="center"/>
          </w:tcPr>
          <w:p w14:paraId="5D72C587" w14:textId="77777777" w:rsidR="00377526" w:rsidRPr="007673FA" w:rsidRDefault="00377526" w:rsidP="000A430F">
            <w:pPr>
              <w:spacing w:after="0"/>
              <w:ind w:right="-992"/>
              <w:jc w:val="left"/>
              <w:rPr>
                <w:rFonts w:ascii="Verdana" w:hAnsi="Verdana" w:cs="Arial"/>
                <w:b/>
                <w:sz w:val="20"/>
                <w:lang w:val="en-GB"/>
              </w:rPr>
            </w:pPr>
          </w:p>
        </w:tc>
      </w:tr>
      <w:tr w:rsidR="00377526" w:rsidRPr="003D0705" w14:paraId="5D72C58D" w14:textId="77777777" w:rsidTr="000A430F">
        <w:trPr>
          <w:trHeight w:val="567"/>
        </w:trPr>
        <w:tc>
          <w:tcPr>
            <w:tcW w:w="1809" w:type="dxa"/>
            <w:shd w:val="clear" w:color="auto" w:fill="FFFFFF"/>
            <w:vAlign w:val="center"/>
          </w:tcPr>
          <w:p w14:paraId="5D72C589" w14:textId="77777777" w:rsidR="00377526" w:rsidRPr="000A430F" w:rsidRDefault="00377526" w:rsidP="000A430F">
            <w:pPr>
              <w:spacing w:after="0"/>
              <w:ind w:right="-992"/>
              <w:jc w:val="left"/>
              <w:rPr>
                <w:rFonts w:ascii="Verdana" w:hAnsi="Verdana" w:cs="Arial"/>
                <w:sz w:val="18"/>
                <w:szCs w:val="18"/>
                <w:lang w:val="en-GB"/>
              </w:rPr>
            </w:pPr>
            <w:r w:rsidRPr="000A430F">
              <w:rPr>
                <w:rFonts w:ascii="Verdana" w:hAnsi="Verdana" w:cs="Arial"/>
                <w:sz w:val="18"/>
                <w:szCs w:val="18"/>
                <w:lang w:val="en-GB"/>
              </w:rPr>
              <w:t>Contact person,</w:t>
            </w:r>
            <w:r w:rsidRPr="000A430F">
              <w:rPr>
                <w:rFonts w:ascii="Verdana" w:hAnsi="Verdana" w:cs="Arial"/>
                <w:sz w:val="18"/>
                <w:szCs w:val="18"/>
                <w:lang w:val="en-GB"/>
              </w:rPr>
              <w:br/>
              <w:t>name and position</w:t>
            </w:r>
          </w:p>
        </w:tc>
        <w:tc>
          <w:tcPr>
            <w:tcW w:w="2552" w:type="dxa"/>
            <w:shd w:val="clear" w:color="auto" w:fill="FFFFFF"/>
          </w:tcPr>
          <w:p w14:paraId="5D72C58A" w14:textId="77777777" w:rsidR="00377526" w:rsidRPr="007673FA" w:rsidRDefault="00377526" w:rsidP="001F0B20">
            <w:pPr>
              <w:spacing w:after="0"/>
              <w:ind w:right="-992"/>
              <w:jc w:val="left"/>
              <w:rPr>
                <w:rFonts w:ascii="Verdana" w:hAnsi="Verdana" w:cs="Arial"/>
                <w:color w:val="002060"/>
                <w:sz w:val="20"/>
                <w:lang w:val="en-GB"/>
              </w:rPr>
            </w:pPr>
          </w:p>
        </w:tc>
        <w:tc>
          <w:tcPr>
            <w:tcW w:w="1984" w:type="dxa"/>
            <w:shd w:val="clear" w:color="auto" w:fill="FFFFFF"/>
            <w:vAlign w:val="center"/>
          </w:tcPr>
          <w:p w14:paraId="5D72C58B" w14:textId="77777777" w:rsidR="00377526" w:rsidRPr="000A430F" w:rsidRDefault="00377526" w:rsidP="000A430F">
            <w:pPr>
              <w:spacing w:after="0"/>
              <w:ind w:right="-993"/>
              <w:jc w:val="left"/>
              <w:rPr>
                <w:rFonts w:ascii="Verdana" w:hAnsi="Verdana" w:cs="Arial"/>
                <w:b/>
                <w:color w:val="002060"/>
                <w:sz w:val="18"/>
                <w:szCs w:val="18"/>
                <w:lang w:val="fr-BE"/>
              </w:rPr>
            </w:pPr>
            <w:r w:rsidRPr="000A430F">
              <w:rPr>
                <w:rFonts w:ascii="Verdana" w:hAnsi="Verdana" w:cs="Arial"/>
                <w:sz w:val="18"/>
                <w:szCs w:val="18"/>
                <w:lang w:val="fr-BE"/>
              </w:rPr>
              <w:t>Contact person</w:t>
            </w:r>
            <w:r w:rsidRPr="000A430F">
              <w:rPr>
                <w:rFonts w:ascii="Verdana" w:hAnsi="Verdana" w:cs="Arial"/>
                <w:sz w:val="18"/>
                <w:szCs w:val="18"/>
                <w:lang w:val="fr-BE"/>
              </w:rPr>
              <w:br/>
              <w:t>e-mail / phone</w:t>
            </w:r>
          </w:p>
        </w:tc>
        <w:tc>
          <w:tcPr>
            <w:tcW w:w="2835" w:type="dxa"/>
            <w:shd w:val="clear" w:color="auto" w:fill="FFFFFF"/>
            <w:vAlign w:val="center"/>
          </w:tcPr>
          <w:p w14:paraId="5D72C58C" w14:textId="77777777" w:rsidR="00377526" w:rsidRPr="003D0705" w:rsidRDefault="00377526" w:rsidP="000A430F">
            <w:pPr>
              <w:spacing w:after="0"/>
              <w:ind w:right="-992"/>
              <w:jc w:val="left"/>
              <w:rPr>
                <w:rFonts w:ascii="Verdana" w:hAnsi="Verdana" w:cs="Arial"/>
                <w:b/>
                <w:color w:val="002060"/>
                <w:sz w:val="20"/>
                <w:lang w:val="fr-BE"/>
              </w:rPr>
            </w:pPr>
          </w:p>
        </w:tc>
      </w:tr>
      <w:tr w:rsidR="00377526" w:rsidRPr="00DD35B7" w14:paraId="5D72C594" w14:textId="77777777" w:rsidTr="000A430F">
        <w:trPr>
          <w:trHeight w:val="567"/>
        </w:trPr>
        <w:tc>
          <w:tcPr>
            <w:tcW w:w="1809" w:type="dxa"/>
            <w:shd w:val="clear" w:color="auto" w:fill="FFFFFF"/>
            <w:vAlign w:val="center"/>
          </w:tcPr>
          <w:p w14:paraId="5D72C590" w14:textId="57D2D1FD" w:rsidR="00377526" w:rsidRPr="000A430F" w:rsidRDefault="00377526" w:rsidP="000A430F">
            <w:pPr>
              <w:spacing w:after="0"/>
              <w:ind w:right="-992"/>
              <w:jc w:val="left"/>
              <w:rPr>
                <w:rFonts w:ascii="Verdana" w:hAnsi="Verdana" w:cs="Arial"/>
                <w:sz w:val="18"/>
                <w:szCs w:val="18"/>
                <w:lang w:val="fr-BE"/>
              </w:rPr>
            </w:pPr>
          </w:p>
        </w:tc>
        <w:tc>
          <w:tcPr>
            <w:tcW w:w="2552" w:type="dxa"/>
            <w:shd w:val="clear" w:color="auto" w:fill="FFFFFF"/>
          </w:tcPr>
          <w:p w14:paraId="5D72C591" w14:textId="77777777" w:rsidR="00377526" w:rsidRPr="00B244AD" w:rsidRDefault="00377526" w:rsidP="001F0B20">
            <w:pPr>
              <w:spacing w:after="0"/>
              <w:ind w:right="-992"/>
              <w:jc w:val="left"/>
              <w:rPr>
                <w:rFonts w:ascii="Verdana" w:hAnsi="Verdana" w:cs="Arial"/>
                <w:color w:val="002060"/>
                <w:sz w:val="20"/>
                <w:lang w:val="fr-BE"/>
              </w:rPr>
            </w:pPr>
          </w:p>
        </w:tc>
        <w:tc>
          <w:tcPr>
            <w:tcW w:w="1984" w:type="dxa"/>
            <w:shd w:val="clear" w:color="auto" w:fill="FFFFFF"/>
            <w:vAlign w:val="center"/>
          </w:tcPr>
          <w:p w14:paraId="192BF082" w14:textId="20B725B8" w:rsidR="00D97FE7" w:rsidRPr="000A430F" w:rsidRDefault="00D97FE7" w:rsidP="000A430F">
            <w:pPr>
              <w:spacing w:after="0"/>
              <w:ind w:right="-992"/>
              <w:jc w:val="left"/>
              <w:rPr>
                <w:rFonts w:ascii="Verdana" w:hAnsi="Verdana" w:cs="Arial"/>
                <w:sz w:val="18"/>
                <w:szCs w:val="18"/>
                <w:lang w:val="en-GB"/>
              </w:rPr>
            </w:pPr>
            <w:r w:rsidRPr="000A430F">
              <w:rPr>
                <w:rFonts w:ascii="Verdana" w:hAnsi="Verdana" w:cs="Arial"/>
                <w:sz w:val="18"/>
                <w:szCs w:val="18"/>
                <w:lang w:val="en-GB"/>
              </w:rPr>
              <w:t xml:space="preserve">Size of enterprise </w:t>
            </w:r>
          </w:p>
          <w:p w14:paraId="5D72C592" w14:textId="7E44EFF9" w:rsidR="004C7388" w:rsidRPr="000A430F" w:rsidRDefault="00D97FE7" w:rsidP="000A430F">
            <w:pPr>
              <w:spacing w:after="0"/>
              <w:ind w:right="-993"/>
              <w:jc w:val="left"/>
              <w:rPr>
                <w:rFonts w:ascii="Verdana" w:hAnsi="Verdana" w:cs="Arial"/>
                <w:sz w:val="18"/>
                <w:szCs w:val="18"/>
                <w:lang w:val="en-GB"/>
              </w:rPr>
            </w:pPr>
            <w:r w:rsidRPr="000A430F">
              <w:rPr>
                <w:rFonts w:ascii="Verdana" w:hAnsi="Verdana" w:cs="Arial"/>
                <w:sz w:val="18"/>
                <w:szCs w:val="18"/>
                <w:lang w:val="en-GB"/>
              </w:rPr>
              <w:t>(if applicable)</w:t>
            </w:r>
          </w:p>
        </w:tc>
        <w:tc>
          <w:tcPr>
            <w:tcW w:w="2835" w:type="dxa"/>
            <w:shd w:val="clear" w:color="auto" w:fill="FFFFFF"/>
            <w:vAlign w:val="center"/>
          </w:tcPr>
          <w:p w14:paraId="0A24C3A1" w14:textId="5E0B1135" w:rsidR="00E915B6" w:rsidRDefault="00C944EB" w:rsidP="000A430F">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C944EB" w:rsidP="000A430F">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B488B"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CB488B"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CB488B"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B488B"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B488B"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B488B"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1F0B20">
            <w:pPr>
              <w:tabs>
                <w:tab w:val="left" w:pos="6165"/>
              </w:tabs>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1F0B20">
            <w:pPr>
              <w:tabs>
                <w:tab w:val="left" w:pos="6165"/>
              </w:tabs>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0772B19E" w:rsidR="00F550D9" w:rsidRDefault="00F550D9" w:rsidP="001F0B20">
            <w:pPr>
              <w:tabs>
                <w:tab w:val="left" w:pos="3348"/>
                <w:tab w:val="left" w:pos="6183"/>
                <w:tab w:val="left" w:pos="6892"/>
              </w:tabs>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1F0B20">
              <w:rPr>
                <w:rFonts w:ascii="Verdana" w:hAnsi="Verdana" w:cs="Calibri"/>
                <w:sz w:val="20"/>
                <w:lang w:val="en-GB"/>
              </w:rPr>
              <w:t xml:space="preserve"> </w:t>
            </w:r>
            <w:r w:rsidR="001F0B20" w:rsidRPr="001F0B20">
              <w:rPr>
                <w:rFonts w:ascii="Verdana" w:hAnsi="Verdana" w:cs="Calibri"/>
                <w:b/>
                <w:sz w:val="20"/>
                <w:lang w:val="en-GB"/>
              </w:rPr>
              <w:t>Prof. Dr. Rossica Betcheva</w:t>
            </w:r>
          </w:p>
          <w:p w14:paraId="7B184A19" w14:textId="77777777" w:rsidR="00F550D9" w:rsidRPr="007B3F1B" w:rsidRDefault="00F550D9" w:rsidP="001F0B20">
            <w:pPr>
              <w:tabs>
                <w:tab w:val="left" w:pos="3348"/>
                <w:tab w:val="left" w:pos="6183"/>
                <w:tab w:val="left" w:pos="6892"/>
              </w:tabs>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1F0B20">
            <w:pPr>
              <w:tabs>
                <w:tab w:val="left" w:pos="3312"/>
                <w:tab w:val="left" w:pos="6147"/>
                <w:tab w:val="left" w:pos="6856"/>
              </w:tabs>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1F0B20">
            <w:pPr>
              <w:tabs>
                <w:tab w:val="left" w:pos="3312"/>
                <w:tab w:val="left" w:pos="6147"/>
                <w:tab w:val="left" w:pos="6856"/>
              </w:tabs>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bookmarkStart w:id="0" w:name="_GoBack"/>
      <w:bookmarkEnd w:id="0"/>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7D891" w14:textId="77777777" w:rsidR="00C944EB" w:rsidRDefault="00C944EB">
      <w:r>
        <w:separator/>
      </w:r>
    </w:p>
  </w:endnote>
  <w:endnote w:type="continuationSeparator" w:id="0">
    <w:p w14:paraId="2A9C15D0" w14:textId="77777777" w:rsidR="00C944EB" w:rsidRDefault="00C944EB">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367F5B" w:rsidRPr="002A2E71" w:rsidRDefault="00367F5B"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367F5B" w:rsidRPr="002A2E71" w:rsidRDefault="00367F5B"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1F82F83E" w:rsidR="009F32D0" w:rsidRDefault="009F32D0">
        <w:pPr>
          <w:pStyle w:val="Footer"/>
          <w:jc w:val="center"/>
        </w:pPr>
        <w:r>
          <w:fldChar w:fldCharType="begin"/>
        </w:r>
        <w:r>
          <w:instrText xml:space="preserve"> PAGE   \* MERGEFORMAT </w:instrText>
        </w:r>
        <w:r>
          <w:fldChar w:fldCharType="separate"/>
        </w:r>
        <w:r w:rsidR="00AE4ECD">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0EC57" w14:textId="77777777" w:rsidR="00C944EB" w:rsidRDefault="00C944EB">
      <w:r>
        <w:separator/>
      </w:r>
    </w:p>
  </w:footnote>
  <w:footnote w:type="continuationSeparator" w:id="0">
    <w:p w14:paraId="188088DE" w14:textId="77777777" w:rsidR="00C944EB" w:rsidRDefault="00C9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67E7FCFA" w:rsidR="00E01AAA" w:rsidRPr="00AD66BB" w:rsidRDefault="007561A1" w:rsidP="00EC2B5D">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bg-BG" w:eastAsia="bg-BG"/>
            </w:rPr>
            <mc:AlternateContent>
              <mc:Choice Requires="wps">
                <w:drawing>
                  <wp:anchor distT="0" distB="0" distL="114300" distR="114300" simplePos="0" relativeHeight="251656192"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bg-BG" w:eastAsia="bg-BG"/>
            </w:rPr>
            <w:drawing>
              <wp:anchor distT="0" distB="0" distL="114300" distR="114300" simplePos="0" relativeHeight="251664384"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430F"/>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0B20"/>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67F5B"/>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4ECD"/>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4EB"/>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2B5D"/>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68E45042-B40B-49A0-81B3-D8A0E7DB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cheva@uctm.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59C26-0E96-4086-B8EA-FFC699F7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412</Words>
  <Characters>2354</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2761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Stanka Yotzova</cp:lastModifiedBy>
  <cp:revision>2</cp:revision>
  <cp:lastPrinted>2013-11-06T08:46:00Z</cp:lastPrinted>
  <dcterms:created xsi:type="dcterms:W3CDTF">2018-08-10T08:40:00Z</dcterms:created>
  <dcterms:modified xsi:type="dcterms:W3CDTF">2018-08-10T08:40:00Z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